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F3" w:rsidRDefault="00E834F2" w:rsidP="00E834F2">
      <w:pPr>
        <w:spacing w:before="9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c">
            <w:drawing>
              <wp:inline distT="0" distB="0" distL="0" distR="0" wp14:anchorId="22FB57A3" wp14:editId="1F5DBA4F">
                <wp:extent cx="5486400" cy="1604514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0454" y="171373"/>
                            <a:ext cx="230314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30" y="50604"/>
                            <a:ext cx="1569720" cy="150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88695" y="946210"/>
                            <a:ext cx="2536824" cy="315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4F2" w:rsidRPr="00E834F2" w:rsidRDefault="00E834F2" w:rsidP="00E834F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834F2">
                                <w:rPr>
                                  <w:rFonts w:eastAsia="Times New Roman"/>
                                  <w:sz w:val="28"/>
                                  <w:szCs w:val="28"/>
                                </w:rPr>
                                <w:t>Annual Soccer Banquet Guide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6in;height:126.35pt;mso-position-horizontal-relative:char;mso-position-vertical-relative:line" coordsize="54864,160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16040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29404;top:1713;width:23031;height:6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Iu9fEAAAA2gAAAA8AAABkcnMvZG93bnJldi54bWxEj09rwkAUxO+FfoflFXopumkRlehGirTV&#10;Y7X1z/GRfUmWZN+G7Fbjt3cLgsdhZn7DzBe9bcSJOm8cK3gdJiCIc6cNlwp+fz4HUxA+IGtsHJOC&#10;C3lYZI8Pc0y1O/OGTttQighhn6KCKoQ2ldLnFVn0Q9cSR69wncUQZVdK3eE5wm0j35JkLC0ajgsV&#10;trSsKK+3f1ZB/VV/TKwsLi+T3bE5mL353q2WSj0/9e8zEIH6cA/f2mutYAT/V+INkN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Iu9fEAAAA2gAAAA8AAAAAAAAAAAAAAAAA&#10;nwIAAGRycy9kb3ducmV2LnhtbFBLBQYAAAAABAAEAPcAAACQAwAAAAA=&#10;">
                  <v:imagedata r:id="rId11" o:title=""/>
                </v:shape>
                <v:shape id="Picture 5" o:spid="_x0000_s1029" type="#_x0000_t75" style="position:absolute;left:592;top:506;width:15697;height:15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dcIzBAAAA2gAAAA8AAABkcnMvZG93bnJldi54bWxEj1uLwjAUhN8F/0M4C75pul6WpRpFZQUf&#10;vezq66E5NsXmpDTZWv+9EQQfh5n5hpktWluKhmpfOFbwOUhAEGdOF5wr+D1u+t8gfEDWWDomBXfy&#10;sJh3OzNMtbvxnppDyEWEsE9RgQmhSqX0mSGLfuAq4uhdXG0xRFnnUtd4i3BbymGSfEmLBccFgxWt&#10;DWXXw79VMN7sjsa5Fcmf1d/ofGr2FzZGqd5Hu5yCCNSGd/jV3moFE3heiTdAz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dcIzBAAAA2gAAAA8AAAAAAAAAAAAAAAAAnwIA&#10;AGRycy9kb3ducmV2LnhtbFBLBQYAAAAABAAEAPcAAACNAw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28886;top:9462;width:25369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E834F2" w:rsidRPr="00E834F2" w:rsidRDefault="00E834F2" w:rsidP="00E834F2">
                        <w:pPr>
                          <w:pStyle w:val="NormalWeb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 w:rsidRPr="00E834F2">
                          <w:rPr>
                            <w:rFonts w:eastAsia="Times New Roman"/>
                            <w:sz w:val="28"/>
                            <w:szCs w:val="28"/>
                          </w:rPr>
                          <w:t>Annual Soccer Banquet Guide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170C" w:rsidRDefault="0021170C">
      <w:pPr>
        <w:rPr>
          <w:spacing w:val="1"/>
          <w:w w:val="83"/>
          <w:sz w:val="28"/>
          <w:szCs w:val="28"/>
        </w:rPr>
      </w:pPr>
    </w:p>
    <w:p w:rsidR="003523F3" w:rsidRDefault="00E834F2" w:rsidP="00E834F2">
      <w:pPr>
        <w:pStyle w:val="Heading1"/>
      </w:pPr>
      <w:r>
        <w:rPr>
          <w:spacing w:val="-1"/>
          <w:w w:val="122"/>
        </w:rPr>
        <w:t>I</w:t>
      </w:r>
      <w:r w:rsidR="00F760A8">
        <w:rPr>
          <w:spacing w:val="-1"/>
          <w:w w:val="122"/>
        </w:rPr>
        <w:t>n</w:t>
      </w:r>
      <w:r w:rsidR="00F760A8">
        <w:rPr>
          <w:w w:val="120"/>
        </w:rPr>
        <w:t>t</w:t>
      </w:r>
      <w:r w:rsidR="00F760A8">
        <w:rPr>
          <w:spacing w:val="1"/>
          <w:w w:val="116"/>
        </w:rPr>
        <w:t>r</w:t>
      </w:r>
      <w:r w:rsidR="00F760A8">
        <w:rPr>
          <w:w w:val="122"/>
        </w:rPr>
        <w:t>oduction</w:t>
      </w:r>
    </w:p>
    <w:p w:rsidR="00F760A8" w:rsidRDefault="00F760A8">
      <w:pPr>
        <w:spacing w:before="54"/>
        <w:ind w:left="120" w:right="373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Each year we celebrate the season accomplishments by holding a banquet dinner for the Varsity and JV players and their families.</w:t>
      </w:r>
    </w:p>
    <w:p w:rsidR="003523F3" w:rsidRDefault="003523F3">
      <w:pPr>
        <w:spacing w:before="3" w:line="240" w:lineRule="exact"/>
        <w:rPr>
          <w:sz w:val="24"/>
          <w:szCs w:val="24"/>
        </w:rPr>
      </w:pPr>
    </w:p>
    <w:p w:rsidR="003523F3" w:rsidRDefault="00F760A8" w:rsidP="0021170C">
      <w:pPr>
        <w:pStyle w:val="Heading1"/>
      </w:pPr>
      <w:r>
        <w:rPr>
          <w:w w:val="117"/>
        </w:rPr>
        <w:t>G</w:t>
      </w:r>
      <w:r>
        <w:rPr>
          <w:spacing w:val="-1"/>
          <w:w w:val="117"/>
        </w:rPr>
        <w:t>u</w:t>
      </w:r>
      <w:r>
        <w:rPr>
          <w:spacing w:val="1"/>
          <w:w w:val="117"/>
        </w:rPr>
        <w:t>i</w:t>
      </w:r>
      <w:r>
        <w:rPr>
          <w:spacing w:val="-1"/>
          <w:w w:val="117"/>
        </w:rPr>
        <w:t>d</w:t>
      </w:r>
      <w:r>
        <w:rPr>
          <w:w w:val="117"/>
        </w:rPr>
        <w:t>e</w:t>
      </w:r>
      <w:r>
        <w:rPr>
          <w:spacing w:val="-1"/>
          <w:w w:val="117"/>
        </w:rPr>
        <w:t>l</w:t>
      </w:r>
      <w:r>
        <w:rPr>
          <w:spacing w:val="1"/>
          <w:w w:val="117"/>
        </w:rPr>
        <w:t>i</w:t>
      </w:r>
      <w:r>
        <w:rPr>
          <w:spacing w:val="-1"/>
          <w:w w:val="117"/>
        </w:rPr>
        <w:t>n</w:t>
      </w:r>
      <w:r>
        <w:rPr>
          <w:w w:val="117"/>
        </w:rPr>
        <w:t>es</w:t>
      </w:r>
      <w:r>
        <w:rPr>
          <w:spacing w:val="7"/>
          <w:w w:val="117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57"/>
        </w:rPr>
        <w:t xml:space="preserve"> </w:t>
      </w:r>
      <w:r>
        <w:rPr>
          <w:spacing w:val="-2"/>
          <w:w w:val="118"/>
        </w:rPr>
        <w:t>P</w:t>
      </w:r>
      <w:r>
        <w:rPr>
          <w:spacing w:val="1"/>
          <w:w w:val="118"/>
        </w:rPr>
        <w:t>l</w:t>
      </w:r>
      <w:r>
        <w:rPr>
          <w:spacing w:val="-2"/>
          <w:w w:val="118"/>
        </w:rPr>
        <w:t>a</w:t>
      </w:r>
      <w:r>
        <w:rPr>
          <w:spacing w:val="-1"/>
          <w:w w:val="118"/>
        </w:rPr>
        <w:t>nn</w:t>
      </w:r>
      <w:r>
        <w:rPr>
          <w:spacing w:val="1"/>
          <w:w w:val="118"/>
        </w:rPr>
        <w:t>i</w:t>
      </w:r>
      <w:r>
        <w:rPr>
          <w:spacing w:val="-1"/>
          <w:w w:val="118"/>
        </w:rPr>
        <w:t>n</w:t>
      </w:r>
      <w:r>
        <w:rPr>
          <w:w w:val="118"/>
        </w:rPr>
        <w:t>g</w:t>
      </w:r>
      <w:r>
        <w:rPr>
          <w:spacing w:val="3"/>
          <w:w w:val="11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  <w:w w:val="108"/>
        </w:rPr>
        <w:t>B</w:t>
      </w:r>
      <w:r>
        <w:rPr>
          <w:w w:val="125"/>
        </w:rPr>
        <w:t>a</w:t>
      </w:r>
      <w:r>
        <w:rPr>
          <w:spacing w:val="-1"/>
          <w:w w:val="122"/>
        </w:rPr>
        <w:t>nqu</w:t>
      </w:r>
      <w:r>
        <w:rPr>
          <w:w w:val="125"/>
        </w:rPr>
        <w:t>e</w:t>
      </w:r>
      <w:r>
        <w:rPr>
          <w:w w:val="120"/>
        </w:rPr>
        <w:t>t</w:t>
      </w:r>
    </w:p>
    <w:p w:rsidR="00F760A8" w:rsidRPr="00F760A8" w:rsidRDefault="00F760A8" w:rsidP="00F760A8">
      <w:pPr>
        <w:pStyle w:val="ListParagraph"/>
        <w:numPr>
          <w:ilvl w:val="0"/>
          <w:numId w:val="3"/>
        </w:numPr>
        <w:spacing w:before="54"/>
        <w:ind w:right="373"/>
        <w:rPr>
          <w:sz w:val="24"/>
          <w:szCs w:val="24"/>
        </w:rPr>
      </w:pPr>
      <w:r w:rsidRPr="00F760A8">
        <w:rPr>
          <w:spacing w:val="1"/>
          <w:sz w:val="24"/>
          <w:szCs w:val="24"/>
        </w:rPr>
        <w:t>P</w:t>
      </w:r>
      <w:r w:rsidRPr="00F760A8">
        <w:rPr>
          <w:spacing w:val="-1"/>
          <w:sz w:val="24"/>
          <w:szCs w:val="24"/>
        </w:rPr>
        <w:t>are</w:t>
      </w:r>
      <w:r w:rsidRPr="00F760A8">
        <w:rPr>
          <w:sz w:val="24"/>
          <w:szCs w:val="24"/>
        </w:rPr>
        <w:t>n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s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z w:val="24"/>
          <w:szCs w:val="24"/>
        </w:rPr>
        <w:t>of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b/>
          <w:sz w:val="24"/>
          <w:szCs w:val="24"/>
        </w:rPr>
        <w:t>s</w:t>
      </w:r>
      <w:r w:rsidRPr="00F760A8">
        <w:rPr>
          <w:b/>
          <w:spacing w:val="-1"/>
          <w:sz w:val="24"/>
          <w:szCs w:val="24"/>
        </w:rPr>
        <w:t>e</w:t>
      </w:r>
      <w:r w:rsidRPr="00F760A8">
        <w:rPr>
          <w:b/>
          <w:sz w:val="24"/>
          <w:szCs w:val="24"/>
        </w:rPr>
        <w:t>n</w:t>
      </w:r>
      <w:r w:rsidRPr="00F760A8">
        <w:rPr>
          <w:b/>
          <w:spacing w:val="1"/>
          <w:sz w:val="24"/>
          <w:szCs w:val="24"/>
        </w:rPr>
        <w:t>i</w:t>
      </w:r>
      <w:r w:rsidRPr="00F760A8">
        <w:rPr>
          <w:b/>
          <w:sz w:val="24"/>
          <w:szCs w:val="24"/>
        </w:rPr>
        <w:t>or</w:t>
      </w:r>
      <w:r w:rsidRPr="00F760A8">
        <w:rPr>
          <w:spacing w:val="-5"/>
          <w:sz w:val="24"/>
          <w:szCs w:val="24"/>
        </w:rPr>
        <w:t xml:space="preserve"> </w:t>
      </w:r>
      <w:r w:rsidRPr="00F760A8">
        <w:rPr>
          <w:sz w:val="24"/>
          <w:szCs w:val="24"/>
        </w:rPr>
        <w:t>p</w:t>
      </w:r>
      <w:r w:rsidRPr="00F760A8">
        <w:rPr>
          <w:spacing w:val="1"/>
          <w:sz w:val="24"/>
          <w:szCs w:val="24"/>
        </w:rPr>
        <w:t>l</w:t>
      </w:r>
      <w:r w:rsidRPr="00F760A8">
        <w:rPr>
          <w:spacing w:val="4"/>
          <w:sz w:val="24"/>
          <w:szCs w:val="24"/>
        </w:rPr>
        <w:t>a</w:t>
      </w:r>
      <w:r w:rsidRPr="00F760A8">
        <w:rPr>
          <w:spacing w:val="-5"/>
          <w:sz w:val="24"/>
          <w:szCs w:val="24"/>
        </w:rPr>
        <w:t>y</w:t>
      </w:r>
      <w:r w:rsidRPr="00F760A8">
        <w:rPr>
          <w:spacing w:val="2"/>
          <w:sz w:val="24"/>
          <w:szCs w:val="24"/>
        </w:rPr>
        <w:t>e</w:t>
      </w:r>
      <w:r w:rsidRPr="00F760A8">
        <w:rPr>
          <w:spacing w:val="-1"/>
          <w:sz w:val="24"/>
          <w:szCs w:val="24"/>
        </w:rPr>
        <w:t>r</w:t>
      </w:r>
      <w:r w:rsidRPr="00F760A8">
        <w:rPr>
          <w:sz w:val="24"/>
          <w:szCs w:val="24"/>
        </w:rPr>
        <w:t>s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o</w:t>
      </w:r>
      <w:r w:rsidRPr="00F760A8">
        <w:rPr>
          <w:spacing w:val="-1"/>
          <w:sz w:val="24"/>
          <w:szCs w:val="24"/>
        </w:rPr>
        <w:t>r</w:t>
      </w:r>
      <w:r w:rsidRPr="00F760A8">
        <w:rPr>
          <w:sz w:val="24"/>
          <w:szCs w:val="24"/>
        </w:rPr>
        <w:t>g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2"/>
          <w:sz w:val="24"/>
          <w:szCs w:val="24"/>
        </w:rPr>
        <w:t>z</w:t>
      </w:r>
      <w:r w:rsidRPr="00F760A8">
        <w:rPr>
          <w:sz w:val="24"/>
          <w:szCs w:val="24"/>
        </w:rPr>
        <w:t>e</w:t>
      </w:r>
      <w:r w:rsidRPr="00F760A8">
        <w:rPr>
          <w:spacing w:val="-9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he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nnu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l</w:t>
      </w:r>
      <w:r w:rsidRPr="00F760A8">
        <w:rPr>
          <w:spacing w:val="-5"/>
          <w:sz w:val="24"/>
          <w:szCs w:val="24"/>
        </w:rPr>
        <w:t xml:space="preserve"> </w:t>
      </w:r>
      <w:r w:rsidRPr="00F760A8">
        <w:rPr>
          <w:sz w:val="24"/>
          <w:szCs w:val="24"/>
        </w:rPr>
        <w:t>so</w:t>
      </w:r>
      <w:r w:rsidRPr="00F760A8">
        <w:rPr>
          <w:spacing w:val="2"/>
          <w:sz w:val="24"/>
          <w:szCs w:val="24"/>
        </w:rPr>
        <w:t>cc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r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z w:val="24"/>
          <w:szCs w:val="24"/>
        </w:rPr>
        <w:t>b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nqu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.</w:t>
      </w:r>
    </w:p>
    <w:p w:rsidR="00F760A8" w:rsidRPr="00F760A8" w:rsidRDefault="00F760A8" w:rsidP="00F760A8">
      <w:pPr>
        <w:pStyle w:val="ListParagraph"/>
        <w:numPr>
          <w:ilvl w:val="1"/>
          <w:numId w:val="3"/>
        </w:numPr>
        <w:spacing w:before="54"/>
        <w:ind w:right="373"/>
        <w:rPr>
          <w:sz w:val="24"/>
          <w:szCs w:val="24"/>
        </w:rPr>
      </w:pPr>
      <w:r w:rsidRPr="00F760A8">
        <w:rPr>
          <w:sz w:val="24"/>
          <w:szCs w:val="24"/>
        </w:rPr>
        <w:t>One or more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h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rp</w:t>
      </w:r>
      <w:r w:rsidRPr="00F760A8">
        <w:rPr>
          <w:spacing w:val="-1"/>
          <w:sz w:val="24"/>
          <w:szCs w:val="24"/>
        </w:rPr>
        <w:t>er</w:t>
      </w:r>
      <w:r w:rsidRPr="00F760A8">
        <w:rPr>
          <w:sz w:val="24"/>
          <w:szCs w:val="24"/>
        </w:rPr>
        <w:t>son</w:t>
      </w:r>
      <w:r w:rsidRPr="00F760A8">
        <w:rPr>
          <w:spacing w:val="2"/>
          <w:sz w:val="24"/>
          <w:szCs w:val="24"/>
        </w:rPr>
        <w:t>[</w:t>
      </w:r>
      <w:r w:rsidRPr="00F760A8">
        <w:rPr>
          <w:sz w:val="24"/>
          <w:szCs w:val="24"/>
        </w:rPr>
        <w:t>s]</w:t>
      </w:r>
      <w:r w:rsidRPr="00F760A8">
        <w:rPr>
          <w:spacing w:val="-11"/>
          <w:sz w:val="24"/>
          <w:szCs w:val="24"/>
        </w:rPr>
        <w:t xml:space="preserve"> should be chosen.</w:t>
      </w:r>
    </w:p>
    <w:p w:rsidR="00F760A8" w:rsidRDefault="00F760A8" w:rsidP="00F760A8">
      <w:pPr>
        <w:pStyle w:val="ListParagraph"/>
        <w:numPr>
          <w:ilvl w:val="1"/>
          <w:numId w:val="3"/>
        </w:numPr>
        <w:spacing w:before="54"/>
        <w:ind w:right="373"/>
        <w:rPr>
          <w:sz w:val="24"/>
          <w:szCs w:val="24"/>
        </w:rPr>
      </w:pPr>
      <w:r w:rsidRPr="00F760A8">
        <w:rPr>
          <w:sz w:val="24"/>
          <w:szCs w:val="24"/>
        </w:rPr>
        <w:t>The</w:t>
      </w:r>
      <w:r w:rsidRPr="00F760A8">
        <w:rPr>
          <w:spacing w:val="-5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l</w:t>
      </w:r>
      <w:r w:rsidRPr="00F760A8">
        <w:rPr>
          <w:sz w:val="24"/>
          <w:szCs w:val="24"/>
        </w:rPr>
        <w:t>o</w:t>
      </w:r>
      <w:r w:rsidRPr="00F760A8">
        <w:rPr>
          <w:spacing w:val="-1"/>
          <w:sz w:val="24"/>
          <w:szCs w:val="24"/>
        </w:rPr>
        <w:t>ca</w:t>
      </w:r>
      <w:r w:rsidRPr="00F760A8">
        <w:rPr>
          <w:spacing w:val="1"/>
          <w:sz w:val="24"/>
          <w:szCs w:val="24"/>
        </w:rPr>
        <w:t>ti</w:t>
      </w:r>
      <w:r w:rsidRPr="00F760A8">
        <w:rPr>
          <w:sz w:val="24"/>
          <w:szCs w:val="24"/>
        </w:rPr>
        <w:t>on,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z w:val="24"/>
          <w:szCs w:val="24"/>
        </w:rPr>
        <w:t>d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t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,</w:t>
      </w:r>
      <w:r w:rsidRPr="00F760A8">
        <w:rPr>
          <w:spacing w:val="-4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m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nu,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d</w:t>
      </w:r>
      <w:r w:rsidRPr="00F760A8">
        <w:rPr>
          <w:spacing w:val="-1"/>
          <w:sz w:val="24"/>
          <w:szCs w:val="24"/>
        </w:rPr>
        <w:t>ec</w:t>
      </w:r>
      <w:r w:rsidRPr="00F760A8">
        <w:rPr>
          <w:sz w:val="24"/>
          <w:szCs w:val="24"/>
        </w:rPr>
        <w:t>o</w:t>
      </w:r>
      <w:r w:rsidRPr="00F760A8">
        <w:rPr>
          <w:spacing w:val="-1"/>
          <w:sz w:val="24"/>
          <w:szCs w:val="24"/>
        </w:rPr>
        <w:t>ra</w:t>
      </w:r>
      <w:r w:rsidRPr="00F760A8">
        <w:rPr>
          <w:spacing w:val="1"/>
          <w:sz w:val="24"/>
          <w:szCs w:val="24"/>
        </w:rPr>
        <w:t>ti</w:t>
      </w:r>
      <w:r w:rsidRPr="00F760A8">
        <w:rPr>
          <w:sz w:val="24"/>
          <w:szCs w:val="24"/>
        </w:rPr>
        <w:t>ons,</w:t>
      </w:r>
      <w:r w:rsidRPr="00F760A8">
        <w:rPr>
          <w:spacing w:val="-10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ost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z w:val="24"/>
          <w:szCs w:val="24"/>
        </w:rPr>
        <w:t>p</w:t>
      </w:r>
      <w:r w:rsidRPr="00F760A8">
        <w:rPr>
          <w:spacing w:val="2"/>
          <w:sz w:val="24"/>
          <w:szCs w:val="24"/>
        </w:rPr>
        <w:t>e</w:t>
      </w:r>
      <w:r w:rsidRPr="00F760A8">
        <w:rPr>
          <w:sz w:val="24"/>
          <w:szCs w:val="24"/>
        </w:rPr>
        <w:t>r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t</w:t>
      </w:r>
      <w:r w:rsidRPr="00F760A8">
        <w:rPr>
          <w:spacing w:val="2"/>
          <w:sz w:val="24"/>
          <w:szCs w:val="24"/>
        </w:rPr>
        <w:t>e</w:t>
      </w:r>
      <w:r w:rsidRPr="00F760A8">
        <w:rPr>
          <w:sz w:val="24"/>
          <w:szCs w:val="24"/>
        </w:rPr>
        <w:t>nd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e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 xml:space="preserve">nd </w:t>
      </w:r>
      <w:r w:rsidRPr="00F760A8">
        <w:rPr>
          <w:spacing w:val="-2"/>
          <w:sz w:val="24"/>
          <w:szCs w:val="24"/>
        </w:rPr>
        <w:t>g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-1"/>
          <w:sz w:val="24"/>
          <w:szCs w:val="24"/>
        </w:rPr>
        <w:t>f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s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f</w:t>
      </w:r>
      <w:r w:rsidRPr="00F760A8">
        <w:rPr>
          <w:spacing w:val="3"/>
          <w:sz w:val="24"/>
          <w:szCs w:val="24"/>
        </w:rPr>
        <w:t>o</w:t>
      </w:r>
      <w:r w:rsidRPr="00F760A8">
        <w:rPr>
          <w:sz w:val="24"/>
          <w:szCs w:val="24"/>
        </w:rPr>
        <w:t>r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s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n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or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p</w:t>
      </w:r>
      <w:r w:rsidRPr="00F760A8">
        <w:rPr>
          <w:spacing w:val="1"/>
          <w:sz w:val="24"/>
          <w:szCs w:val="24"/>
        </w:rPr>
        <w:t>l</w:t>
      </w:r>
      <w:r w:rsidRPr="00F760A8">
        <w:rPr>
          <w:spacing w:val="2"/>
          <w:sz w:val="24"/>
          <w:szCs w:val="24"/>
        </w:rPr>
        <w:t>a</w:t>
      </w:r>
      <w:r w:rsidRPr="00F760A8">
        <w:rPr>
          <w:spacing w:val="-5"/>
          <w:sz w:val="24"/>
          <w:szCs w:val="24"/>
        </w:rPr>
        <w:t>y</w:t>
      </w:r>
      <w:r w:rsidRPr="00F760A8">
        <w:rPr>
          <w:spacing w:val="2"/>
          <w:sz w:val="24"/>
          <w:szCs w:val="24"/>
        </w:rPr>
        <w:t>e</w:t>
      </w:r>
      <w:r w:rsidRPr="00F760A8">
        <w:rPr>
          <w:spacing w:val="-1"/>
          <w:sz w:val="24"/>
          <w:szCs w:val="24"/>
        </w:rPr>
        <w:t>r</w:t>
      </w:r>
      <w:r w:rsidRPr="00F760A8">
        <w:rPr>
          <w:sz w:val="24"/>
          <w:szCs w:val="24"/>
        </w:rPr>
        <w:t>s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2"/>
          <w:sz w:val="24"/>
          <w:szCs w:val="24"/>
        </w:rPr>
        <w:t>r</w:t>
      </w:r>
      <w:r w:rsidRPr="00F760A8">
        <w:rPr>
          <w:sz w:val="24"/>
          <w:szCs w:val="24"/>
        </w:rPr>
        <w:t>e</w:t>
      </w:r>
      <w:r w:rsidRPr="00F760A8">
        <w:rPr>
          <w:spacing w:val="-4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l</w:t>
      </w:r>
      <w:r w:rsidRPr="00F760A8">
        <w:rPr>
          <w:sz w:val="24"/>
          <w:szCs w:val="24"/>
        </w:rPr>
        <w:t>l d</w:t>
      </w:r>
      <w:r w:rsidRPr="00F760A8">
        <w:rPr>
          <w:spacing w:val="2"/>
          <w:sz w:val="24"/>
          <w:szCs w:val="24"/>
        </w:rPr>
        <w:t>e</w:t>
      </w:r>
      <w:r w:rsidRPr="00F760A8">
        <w:rPr>
          <w:spacing w:val="-1"/>
          <w:sz w:val="24"/>
          <w:szCs w:val="24"/>
        </w:rPr>
        <w:t>c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d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d</w:t>
      </w:r>
      <w:r w:rsidRPr="00F760A8">
        <w:rPr>
          <w:spacing w:val="-7"/>
          <w:sz w:val="24"/>
          <w:szCs w:val="24"/>
        </w:rPr>
        <w:t xml:space="preserve"> </w:t>
      </w:r>
      <w:r w:rsidRPr="00F760A8">
        <w:rPr>
          <w:spacing w:val="5"/>
          <w:sz w:val="24"/>
          <w:szCs w:val="24"/>
        </w:rPr>
        <w:t>b</w:t>
      </w:r>
      <w:r w:rsidRPr="00F760A8">
        <w:rPr>
          <w:sz w:val="24"/>
          <w:szCs w:val="24"/>
        </w:rPr>
        <w:t xml:space="preserve">y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he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z w:val="24"/>
          <w:szCs w:val="24"/>
        </w:rPr>
        <w:t>p</w:t>
      </w:r>
      <w:r w:rsidRPr="00F760A8">
        <w:rPr>
          <w:spacing w:val="-1"/>
          <w:sz w:val="24"/>
          <w:szCs w:val="24"/>
        </w:rPr>
        <w:t>are</w:t>
      </w:r>
      <w:r w:rsidRPr="00F760A8">
        <w:rPr>
          <w:sz w:val="24"/>
          <w:szCs w:val="24"/>
        </w:rPr>
        <w:t>n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s.</w:t>
      </w:r>
    </w:p>
    <w:p w:rsidR="00F760A8" w:rsidRDefault="00F760A8" w:rsidP="00F760A8">
      <w:pPr>
        <w:pStyle w:val="ListParagraph"/>
        <w:numPr>
          <w:ilvl w:val="1"/>
          <w:numId w:val="3"/>
        </w:numPr>
        <w:spacing w:before="54"/>
        <w:ind w:right="373"/>
        <w:rPr>
          <w:sz w:val="24"/>
          <w:szCs w:val="24"/>
        </w:rPr>
      </w:pPr>
      <w:r w:rsidRPr="00F760A8">
        <w:rPr>
          <w:sz w:val="24"/>
          <w:szCs w:val="24"/>
        </w:rPr>
        <w:t>The</w:t>
      </w:r>
      <w:r w:rsidRPr="00F760A8">
        <w:rPr>
          <w:spacing w:val="-5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S</w:t>
      </w:r>
      <w:r w:rsidRPr="00F760A8">
        <w:rPr>
          <w:sz w:val="24"/>
          <w:szCs w:val="24"/>
        </w:rPr>
        <w:t>o</w:t>
      </w:r>
      <w:r w:rsidRPr="00F760A8">
        <w:rPr>
          <w:spacing w:val="-1"/>
          <w:sz w:val="24"/>
          <w:szCs w:val="24"/>
        </w:rPr>
        <w:t>cc</w:t>
      </w:r>
      <w:r w:rsidRPr="00F760A8">
        <w:rPr>
          <w:spacing w:val="2"/>
          <w:sz w:val="24"/>
          <w:szCs w:val="24"/>
        </w:rPr>
        <w:t>e</w:t>
      </w:r>
      <w:r w:rsidRPr="00F760A8">
        <w:rPr>
          <w:sz w:val="24"/>
          <w:szCs w:val="24"/>
        </w:rPr>
        <w:t>r</w:t>
      </w:r>
      <w:r w:rsidRPr="00F760A8">
        <w:rPr>
          <w:spacing w:val="-7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B</w:t>
      </w:r>
      <w:r w:rsidRPr="00F760A8">
        <w:rPr>
          <w:sz w:val="24"/>
          <w:szCs w:val="24"/>
        </w:rPr>
        <w:t>oos</w:t>
      </w:r>
      <w:r w:rsidRPr="00F760A8">
        <w:rPr>
          <w:spacing w:val="1"/>
          <w:sz w:val="24"/>
          <w:szCs w:val="24"/>
        </w:rPr>
        <w:t>t</w:t>
      </w:r>
      <w:r w:rsidRPr="00F760A8">
        <w:rPr>
          <w:spacing w:val="2"/>
          <w:sz w:val="24"/>
          <w:szCs w:val="24"/>
        </w:rPr>
        <w:t>e</w:t>
      </w:r>
      <w:r w:rsidRPr="00F760A8">
        <w:rPr>
          <w:sz w:val="24"/>
          <w:szCs w:val="24"/>
        </w:rPr>
        <w:t>r</w:t>
      </w:r>
      <w:r w:rsidRPr="00F760A8">
        <w:rPr>
          <w:spacing w:val="-7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Cl</w:t>
      </w:r>
      <w:r w:rsidRPr="00F760A8">
        <w:rPr>
          <w:sz w:val="24"/>
          <w:szCs w:val="24"/>
        </w:rPr>
        <w:t>ub</w:t>
      </w:r>
      <w:r w:rsidRPr="00F760A8">
        <w:rPr>
          <w:spacing w:val="-4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nd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C</w:t>
      </w:r>
      <w:r w:rsidRPr="00F760A8">
        <w:rPr>
          <w:sz w:val="24"/>
          <w:szCs w:val="24"/>
        </w:rPr>
        <w:t>o</w:t>
      </w:r>
      <w:r w:rsidRPr="00F760A8">
        <w:rPr>
          <w:spacing w:val="-1"/>
          <w:sz w:val="24"/>
          <w:szCs w:val="24"/>
        </w:rPr>
        <w:t>ac</w:t>
      </w:r>
      <w:r w:rsidRPr="00F760A8">
        <w:rPr>
          <w:sz w:val="24"/>
          <w:szCs w:val="24"/>
        </w:rPr>
        <w:t>h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s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z w:val="24"/>
          <w:szCs w:val="24"/>
        </w:rPr>
        <w:t>shou</w:t>
      </w:r>
      <w:r w:rsidRPr="00F760A8">
        <w:rPr>
          <w:spacing w:val="1"/>
          <w:sz w:val="24"/>
          <w:szCs w:val="24"/>
        </w:rPr>
        <w:t>l</w:t>
      </w:r>
      <w:r w:rsidRPr="00F760A8">
        <w:rPr>
          <w:sz w:val="24"/>
          <w:szCs w:val="24"/>
        </w:rPr>
        <w:t>d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z w:val="24"/>
          <w:szCs w:val="24"/>
        </w:rPr>
        <w:t xml:space="preserve">be </w:t>
      </w:r>
      <w:r w:rsidRPr="00F760A8">
        <w:rPr>
          <w:spacing w:val="2"/>
          <w:sz w:val="24"/>
          <w:szCs w:val="24"/>
        </w:rPr>
        <w:t>c</w:t>
      </w:r>
      <w:r w:rsidRPr="00F760A8">
        <w:rPr>
          <w:sz w:val="24"/>
          <w:szCs w:val="24"/>
        </w:rPr>
        <w:t>onsu</w:t>
      </w:r>
      <w:r w:rsidRPr="00F760A8">
        <w:rPr>
          <w:spacing w:val="1"/>
          <w:sz w:val="24"/>
          <w:szCs w:val="24"/>
        </w:rPr>
        <w:t>lt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d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r</w:t>
      </w:r>
      <w:r w:rsidRPr="00F760A8">
        <w:rPr>
          <w:spacing w:val="2"/>
          <w:sz w:val="24"/>
          <w:szCs w:val="24"/>
        </w:rPr>
        <w:t>e</w:t>
      </w:r>
      <w:r w:rsidRPr="00F760A8">
        <w:rPr>
          <w:spacing w:val="-2"/>
          <w:sz w:val="24"/>
          <w:szCs w:val="24"/>
        </w:rPr>
        <w:t>g</w:t>
      </w:r>
      <w:r w:rsidRPr="00F760A8">
        <w:rPr>
          <w:spacing w:val="-1"/>
          <w:sz w:val="24"/>
          <w:szCs w:val="24"/>
        </w:rPr>
        <w:t>ar</w:t>
      </w:r>
      <w:r w:rsidRPr="00F760A8">
        <w:rPr>
          <w:sz w:val="24"/>
          <w:szCs w:val="24"/>
        </w:rPr>
        <w:t>d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3"/>
          <w:sz w:val="24"/>
          <w:szCs w:val="24"/>
        </w:rPr>
        <w:t>n</w:t>
      </w:r>
      <w:r w:rsidRPr="00F760A8">
        <w:rPr>
          <w:sz w:val="24"/>
          <w:szCs w:val="24"/>
        </w:rPr>
        <w:t>g</w:t>
      </w:r>
      <w:r w:rsidRPr="00F760A8">
        <w:rPr>
          <w:spacing w:val="-11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 xml:space="preserve">he 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2"/>
          <w:sz w:val="24"/>
          <w:szCs w:val="24"/>
        </w:rPr>
        <w:t>c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u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l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on</w:t>
      </w:r>
      <w:r w:rsidRPr="00F760A8">
        <w:rPr>
          <w:spacing w:val="1"/>
          <w:sz w:val="24"/>
          <w:szCs w:val="24"/>
        </w:rPr>
        <w:t>t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nt</w:t>
      </w:r>
      <w:r w:rsidRPr="00F760A8">
        <w:rPr>
          <w:spacing w:val="-5"/>
          <w:sz w:val="24"/>
          <w:szCs w:val="24"/>
        </w:rPr>
        <w:t xml:space="preserve"> </w:t>
      </w:r>
      <w:r w:rsidRPr="00F760A8">
        <w:rPr>
          <w:sz w:val="24"/>
          <w:szCs w:val="24"/>
        </w:rPr>
        <w:t>of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he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z w:val="24"/>
          <w:szCs w:val="24"/>
        </w:rPr>
        <w:t>p</w:t>
      </w:r>
      <w:r w:rsidRPr="00F760A8">
        <w:rPr>
          <w:spacing w:val="-1"/>
          <w:sz w:val="24"/>
          <w:szCs w:val="24"/>
        </w:rPr>
        <w:t>r</w:t>
      </w:r>
      <w:r w:rsidRPr="00F760A8">
        <w:rPr>
          <w:spacing w:val="3"/>
          <w:sz w:val="24"/>
          <w:szCs w:val="24"/>
        </w:rPr>
        <w:t>o</w:t>
      </w:r>
      <w:r w:rsidRPr="00F760A8">
        <w:rPr>
          <w:spacing w:val="-2"/>
          <w:sz w:val="24"/>
          <w:szCs w:val="24"/>
        </w:rPr>
        <w:t>g</w:t>
      </w:r>
      <w:r w:rsidRPr="00F760A8">
        <w:rPr>
          <w:spacing w:val="2"/>
          <w:sz w:val="24"/>
          <w:szCs w:val="24"/>
        </w:rPr>
        <w:t>ra</w:t>
      </w:r>
      <w:r w:rsidRPr="00F760A8">
        <w:rPr>
          <w:spacing w:val="1"/>
          <w:sz w:val="24"/>
          <w:szCs w:val="24"/>
        </w:rPr>
        <w:t>m</w:t>
      </w:r>
      <w:r w:rsidRPr="00F760A8">
        <w:rPr>
          <w:sz w:val="24"/>
          <w:szCs w:val="24"/>
        </w:rPr>
        <w:t>.</w:t>
      </w:r>
    </w:p>
    <w:p w:rsidR="00F760A8" w:rsidRDefault="00F760A8" w:rsidP="00F760A8">
      <w:pPr>
        <w:pStyle w:val="ListParagraph"/>
        <w:numPr>
          <w:ilvl w:val="1"/>
          <w:numId w:val="3"/>
        </w:numPr>
        <w:spacing w:before="54"/>
        <w:ind w:right="373"/>
        <w:rPr>
          <w:sz w:val="24"/>
          <w:szCs w:val="24"/>
        </w:rPr>
      </w:pPr>
      <w:r w:rsidRPr="00F760A8">
        <w:rPr>
          <w:sz w:val="24"/>
          <w:szCs w:val="24"/>
        </w:rPr>
        <w:t>V</w:t>
      </w:r>
      <w:r w:rsidRPr="00F760A8">
        <w:rPr>
          <w:spacing w:val="-1"/>
          <w:sz w:val="24"/>
          <w:szCs w:val="24"/>
        </w:rPr>
        <w:t>ar</w:t>
      </w:r>
      <w:r w:rsidRPr="00F760A8">
        <w:rPr>
          <w:sz w:val="24"/>
          <w:szCs w:val="24"/>
        </w:rPr>
        <w:t>s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3"/>
          <w:sz w:val="24"/>
          <w:szCs w:val="24"/>
        </w:rPr>
        <w:t>t</w:t>
      </w:r>
      <w:r w:rsidRPr="00F760A8">
        <w:rPr>
          <w:sz w:val="24"/>
          <w:szCs w:val="24"/>
        </w:rPr>
        <w:t>y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o</w:t>
      </w:r>
      <w:r w:rsidRPr="00F760A8">
        <w:rPr>
          <w:spacing w:val="2"/>
          <w:sz w:val="24"/>
          <w:szCs w:val="24"/>
        </w:rPr>
        <w:t>a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h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s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z w:val="24"/>
          <w:szCs w:val="24"/>
        </w:rPr>
        <w:t>w</w:t>
      </w:r>
      <w:r w:rsidRPr="00F760A8">
        <w:rPr>
          <w:spacing w:val="1"/>
          <w:sz w:val="24"/>
          <w:szCs w:val="24"/>
        </w:rPr>
        <w:t>il</w:t>
      </w:r>
      <w:r w:rsidRPr="00F760A8">
        <w:rPr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 xml:space="preserve"> </w:t>
      </w:r>
      <w:r w:rsidRPr="00F760A8">
        <w:rPr>
          <w:sz w:val="24"/>
          <w:szCs w:val="24"/>
        </w:rPr>
        <w:t>d</w:t>
      </w:r>
      <w:r w:rsidRPr="00F760A8">
        <w:rPr>
          <w:spacing w:val="-1"/>
          <w:sz w:val="24"/>
          <w:szCs w:val="24"/>
        </w:rPr>
        <w:t>ec</w:t>
      </w:r>
      <w:r w:rsidRPr="00F760A8">
        <w:rPr>
          <w:spacing w:val="3"/>
          <w:sz w:val="24"/>
          <w:szCs w:val="24"/>
        </w:rPr>
        <w:t>i</w:t>
      </w:r>
      <w:r w:rsidRPr="00F760A8">
        <w:rPr>
          <w:sz w:val="24"/>
          <w:szCs w:val="24"/>
        </w:rPr>
        <w:t>de</w:t>
      </w:r>
      <w:r w:rsidRPr="00F760A8">
        <w:rPr>
          <w:spacing w:val="-7"/>
          <w:sz w:val="24"/>
          <w:szCs w:val="24"/>
        </w:rPr>
        <w:t xml:space="preserve"> </w:t>
      </w:r>
      <w:r w:rsidRPr="00F760A8">
        <w:rPr>
          <w:sz w:val="24"/>
          <w:szCs w:val="24"/>
        </w:rPr>
        <w:t>wh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h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r</w:t>
      </w:r>
      <w:r w:rsidRPr="00F760A8">
        <w:rPr>
          <w:spacing w:val="-5"/>
          <w:sz w:val="24"/>
          <w:szCs w:val="24"/>
        </w:rPr>
        <w:t xml:space="preserve"> </w:t>
      </w:r>
      <w:r w:rsidRPr="00F760A8">
        <w:rPr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 xml:space="preserve"> </w:t>
      </w:r>
      <w:r w:rsidRPr="00F760A8">
        <w:rPr>
          <w:spacing w:val="-2"/>
          <w:sz w:val="24"/>
          <w:szCs w:val="24"/>
        </w:rPr>
        <w:t>g</w:t>
      </w:r>
      <w:r w:rsidRPr="00F760A8">
        <w:rPr>
          <w:sz w:val="24"/>
          <w:szCs w:val="24"/>
        </w:rPr>
        <w:t>u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st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sp</w:t>
      </w:r>
      <w:r w:rsidRPr="00F760A8">
        <w:rPr>
          <w:spacing w:val="2"/>
          <w:sz w:val="24"/>
          <w:szCs w:val="24"/>
        </w:rPr>
        <w:t>e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3"/>
          <w:sz w:val="24"/>
          <w:szCs w:val="24"/>
        </w:rPr>
        <w:t>k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r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s</w:t>
      </w:r>
      <w:r w:rsidRPr="00F760A8">
        <w:rPr>
          <w:spacing w:val="-1"/>
          <w:sz w:val="24"/>
          <w:szCs w:val="24"/>
        </w:rPr>
        <w:t xml:space="preserve"> </w:t>
      </w:r>
      <w:r w:rsidRPr="00F760A8">
        <w:rPr>
          <w:sz w:val="24"/>
          <w:szCs w:val="24"/>
        </w:rPr>
        <w:t>w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</w:t>
      </w:r>
      <w:r w:rsidRPr="00F760A8">
        <w:rPr>
          <w:spacing w:val="1"/>
          <w:sz w:val="24"/>
          <w:szCs w:val="24"/>
        </w:rPr>
        <w:t>t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d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pacing w:val="3"/>
          <w:sz w:val="24"/>
          <w:szCs w:val="24"/>
        </w:rPr>
        <w:t>o</w:t>
      </w:r>
      <w:r w:rsidRPr="00F760A8">
        <w:rPr>
          <w:sz w:val="24"/>
          <w:szCs w:val="24"/>
        </w:rPr>
        <w:t>r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re</w:t>
      </w:r>
      <w:r w:rsidRPr="00F760A8">
        <w:rPr>
          <w:sz w:val="24"/>
          <w:szCs w:val="24"/>
        </w:rPr>
        <w:t>qu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2"/>
          <w:sz w:val="24"/>
          <w:szCs w:val="24"/>
        </w:rPr>
        <w:t>r</w:t>
      </w:r>
      <w:r w:rsidRPr="00F760A8"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F760A8" w:rsidRPr="00F760A8" w:rsidRDefault="00F760A8" w:rsidP="00F760A8">
      <w:pPr>
        <w:pStyle w:val="ListParagraph"/>
        <w:numPr>
          <w:ilvl w:val="1"/>
          <w:numId w:val="3"/>
        </w:numPr>
        <w:spacing w:before="54"/>
        <w:ind w:right="373"/>
        <w:rPr>
          <w:sz w:val="24"/>
          <w:szCs w:val="24"/>
        </w:rPr>
      </w:pPr>
      <w:r w:rsidRPr="00F760A8">
        <w:rPr>
          <w:spacing w:val="-1"/>
          <w:sz w:val="24"/>
          <w:szCs w:val="24"/>
        </w:rPr>
        <w:t>Ba</w:t>
      </w:r>
      <w:r w:rsidRPr="00F760A8">
        <w:rPr>
          <w:sz w:val="24"/>
          <w:szCs w:val="24"/>
        </w:rPr>
        <w:t>nqu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t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pacing w:val="3"/>
          <w:sz w:val="24"/>
          <w:szCs w:val="24"/>
        </w:rPr>
        <w:t>d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t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s</w:t>
      </w:r>
      <w:r w:rsidRPr="00F760A8">
        <w:rPr>
          <w:spacing w:val="-4"/>
          <w:sz w:val="24"/>
          <w:szCs w:val="24"/>
        </w:rPr>
        <w:t xml:space="preserve"> </w:t>
      </w:r>
      <w:r w:rsidRPr="00F760A8">
        <w:rPr>
          <w:sz w:val="24"/>
          <w:szCs w:val="24"/>
        </w:rPr>
        <w:t>shou</w:t>
      </w:r>
      <w:r w:rsidRPr="00F760A8">
        <w:rPr>
          <w:spacing w:val="1"/>
          <w:sz w:val="24"/>
          <w:szCs w:val="24"/>
        </w:rPr>
        <w:t>l</w:t>
      </w:r>
      <w:r w:rsidRPr="00F760A8">
        <w:rPr>
          <w:sz w:val="24"/>
          <w:szCs w:val="24"/>
        </w:rPr>
        <w:t>d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z w:val="24"/>
          <w:szCs w:val="24"/>
        </w:rPr>
        <w:t xml:space="preserve">be </w:t>
      </w:r>
      <w:r w:rsidRPr="00F760A8">
        <w:rPr>
          <w:spacing w:val="-1"/>
          <w:sz w:val="24"/>
          <w:szCs w:val="24"/>
        </w:rPr>
        <w:t>c</w:t>
      </w:r>
      <w:r w:rsidRPr="00F760A8">
        <w:rPr>
          <w:spacing w:val="1"/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>ea</w:t>
      </w:r>
      <w:r w:rsidRPr="00F760A8">
        <w:rPr>
          <w:spacing w:val="2"/>
          <w:sz w:val="24"/>
          <w:szCs w:val="24"/>
        </w:rPr>
        <w:t>r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d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z w:val="24"/>
          <w:szCs w:val="24"/>
        </w:rPr>
        <w:t>w</w:t>
      </w:r>
      <w:r w:rsidRPr="00F760A8">
        <w:rPr>
          <w:spacing w:val="1"/>
          <w:sz w:val="24"/>
          <w:szCs w:val="24"/>
        </w:rPr>
        <w:t>it</w:t>
      </w:r>
      <w:r w:rsidRPr="00F760A8">
        <w:rPr>
          <w:sz w:val="24"/>
          <w:szCs w:val="24"/>
        </w:rPr>
        <w:t>h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V</w:t>
      </w:r>
      <w:r w:rsidRPr="00F760A8">
        <w:rPr>
          <w:spacing w:val="-1"/>
          <w:sz w:val="24"/>
          <w:szCs w:val="24"/>
        </w:rPr>
        <w:t>ar</w:t>
      </w:r>
      <w:r w:rsidRPr="00F760A8">
        <w:rPr>
          <w:sz w:val="24"/>
          <w:szCs w:val="24"/>
        </w:rPr>
        <w:t>s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5"/>
          <w:sz w:val="24"/>
          <w:szCs w:val="24"/>
        </w:rPr>
        <w:t>t</w:t>
      </w:r>
      <w:r w:rsidRPr="00F760A8">
        <w:rPr>
          <w:sz w:val="24"/>
          <w:szCs w:val="24"/>
        </w:rPr>
        <w:t>y</w:t>
      </w:r>
      <w:r w:rsidRPr="00F760A8">
        <w:rPr>
          <w:spacing w:val="-11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C</w:t>
      </w:r>
      <w:r w:rsidRPr="00F760A8">
        <w:rPr>
          <w:sz w:val="24"/>
          <w:szCs w:val="24"/>
        </w:rPr>
        <w:t>o</w:t>
      </w:r>
      <w:r w:rsidRPr="00F760A8">
        <w:rPr>
          <w:spacing w:val="2"/>
          <w:sz w:val="24"/>
          <w:szCs w:val="24"/>
        </w:rPr>
        <w:t>a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h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s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z w:val="24"/>
          <w:szCs w:val="24"/>
        </w:rPr>
        <w:t>due</w:t>
      </w:r>
      <w:r w:rsidRPr="00F760A8">
        <w:rPr>
          <w:spacing w:val="-4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o</w:t>
      </w:r>
      <w:r w:rsidRPr="00F760A8">
        <w:rPr>
          <w:spacing w:val="-1"/>
          <w:sz w:val="24"/>
          <w:szCs w:val="24"/>
        </w:rPr>
        <w:t xml:space="preserve"> </w:t>
      </w:r>
      <w:r w:rsidRPr="00F760A8">
        <w:rPr>
          <w:sz w:val="24"/>
          <w:szCs w:val="24"/>
        </w:rPr>
        <w:t>poss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b</w:t>
      </w:r>
      <w:r w:rsidRPr="00F760A8">
        <w:rPr>
          <w:spacing w:val="1"/>
          <w:sz w:val="24"/>
          <w:szCs w:val="24"/>
        </w:rPr>
        <w:t>l</w:t>
      </w:r>
      <w:r w:rsidRPr="00F760A8">
        <w:rPr>
          <w:sz w:val="24"/>
          <w:szCs w:val="24"/>
        </w:rPr>
        <w:t>e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on</w:t>
      </w:r>
      <w:r w:rsidRPr="00F760A8">
        <w:rPr>
          <w:spacing w:val="2"/>
          <w:sz w:val="24"/>
          <w:szCs w:val="24"/>
        </w:rPr>
        <w:t>f</w:t>
      </w:r>
      <w:r w:rsidRPr="00F760A8">
        <w:rPr>
          <w:spacing w:val="1"/>
          <w:sz w:val="24"/>
          <w:szCs w:val="24"/>
        </w:rPr>
        <w:t>li</w:t>
      </w:r>
      <w:r w:rsidRPr="00F760A8">
        <w:rPr>
          <w:spacing w:val="-1"/>
          <w:sz w:val="24"/>
          <w:szCs w:val="24"/>
        </w:rPr>
        <w:t>c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s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z w:val="24"/>
          <w:szCs w:val="24"/>
        </w:rPr>
        <w:t>w</w:t>
      </w:r>
      <w:r w:rsidRPr="00F760A8">
        <w:rPr>
          <w:spacing w:val="1"/>
          <w:sz w:val="24"/>
          <w:szCs w:val="24"/>
        </w:rPr>
        <w:t>it</w:t>
      </w:r>
      <w:r w:rsidRPr="00F760A8">
        <w:rPr>
          <w:sz w:val="24"/>
          <w:szCs w:val="24"/>
        </w:rPr>
        <w:t>h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s</w:t>
      </w:r>
      <w:r w:rsidRPr="00F760A8">
        <w:rPr>
          <w:spacing w:val="-1"/>
          <w:sz w:val="24"/>
          <w:szCs w:val="24"/>
        </w:rPr>
        <w:t>ec</w:t>
      </w:r>
      <w:r w:rsidRPr="00F760A8">
        <w:rPr>
          <w:spacing w:val="1"/>
          <w:sz w:val="24"/>
          <w:szCs w:val="24"/>
        </w:rPr>
        <w:t>ti</w:t>
      </w:r>
      <w:r w:rsidRPr="00F760A8">
        <w:rPr>
          <w:sz w:val="24"/>
          <w:szCs w:val="24"/>
        </w:rPr>
        <w:t>on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l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pacing w:val="-2"/>
          <w:sz w:val="24"/>
          <w:szCs w:val="24"/>
        </w:rPr>
        <w:t>g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m</w:t>
      </w:r>
      <w:r w:rsidRPr="00F760A8">
        <w:rPr>
          <w:spacing w:val="2"/>
          <w:sz w:val="24"/>
          <w:szCs w:val="24"/>
        </w:rPr>
        <w:t>e</w:t>
      </w:r>
      <w:r w:rsidRPr="00F760A8">
        <w:rPr>
          <w:sz w:val="24"/>
          <w:szCs w:val="24"/>
        </w:rPr>
        <w:t xml:space="preserve">s 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nd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s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1"/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>ec</w:t>
      </w:r>
      <w:r w:rsidRPr="00F760A8">
        <w:rPr>
          <w:sz w:val="24"/>
          <w:szCs w:val="24"/>
        </w:rPr>
        <w:t>t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s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n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or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g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m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s, and JV coaches as well.</w:t>
      </w:r>
    </w:p>
    <w:p w:rsidR="00F760A8" w:rsidRDefault="00F760A8" w:rsidP="00F760A8">
      <w:pPr>
        <w:pStyle w:val="ListParagraph"/>
        <w:numPr>
          <w:ilvl w:val="0"/>
          <w:numId w:val="3"/>
        </w:numPr>
        <w:tabs>
          <w:tab w:val="left" w:pos="820"/>
        </w:tabs>
        <w:spacing w:before="21" w:line="260" w:lineRule="exact"/>
        <w:ind w:right="462"/>
        <w:rPr>
          <w:sz w:val="24"/>
          <w:szCs w:val="24"/>
        </w:rPr>
      </w:pPr>
      <w:r w:rsidRPr="00F760A8">
        <w:rPr>
          <w:sz w:val="24"/>
          <w:szCs w:val="24"/>
        </w:rPr>
        <w:t>T</w:t>
      </w:r>
      <w:r w:rsidRPr="00F760A8">
        <w:rPr>
          <w:spacing w:val="2"/>
          <w:sz w:val="24"/>
          <w:szCs w:val="24"/>
        </w:rPr>
        <w:t>r</w:t>
      </w:r>
      <w:r w:rsidRPr="00F760A8">
        <w:rPr>
          <w:sz w:val="24"/>
          <w:szCs w:val="24"/>
        </w:rPr>
        <w:t>y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o</w:t>
      </w:r>
      <w:r w:rsidRPr="00F760A8">
        <w:rPr>
          <w:spacing w:val="-1"/>
          <w:sz w:val="24"/>
          <w:szCs w:val="24"/>
        </w:rPr>
        <w:t xml:space="preserve"> </w:t>
      </w:r>
      <w:r w:rsidRPr="00F760A8">
        <w:rPr>
          <w:spacing w:val="3"/>
          <w:sz w:val="24"/>
          <w:szCs w:val="24"/>
        </w:rPr>
        <w:t>h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ve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he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pacing w:val="3"/>
          <w:sz w:val="24"/>
          <w:szCs w:val="24"/>
        </w:rPr>
        <w:t>b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nqu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t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pacing w:val="2"/>
          <w:sz w:val="24"/>
          <w:szCs w:val="24"/>
        </w:rPr>
        <w:t>a</w:t>
      </w:r>
      <w:r w:rsidRPr="00F760A8">
        <w:rPr>
          <w:sz w:val="24"/>
          <w:szCs w:val="24"/>
        </w:rPr>
        <w:t>t a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b/>
          <w:spacing w:val="1"/>
          <w:sz w:val="24"/>
          <w:szCs w:val="24"/>
        </w:rPr>
        <w:t>l</w:t>
      </w:r>
      <w:r w:rsidRPr="00F760A8">
        <w:rPr>
          <w:b/>
          <w:sz w:val="24"/>
          <w:szCs w:val="24"/>
        </w:rPr>
        <w:t>o</w:t>
      </w:r>
      <w:r w:rsidRPr="00F760A8">
        <w:rPr>
          <w:b/>
          <w:spacing w:val="-1"/>
          <w:sz w:val="24"/>
          <w:szCs w:val="24"/>
        </w:rPr>
        <w:t>ca</w:t>
      </w:r>
      <w:r w:rsidRPr="00F760A8">
        <w:rPr>
          <w:b/>
          <w:sz w:val="24"/>
          <w:szCs w:val="24"/>
        </w:rPr>
        <w:t>l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re</w:t>
      </w:r>
      <w:r w:rsidRPr="00F760A8">
        <w:rPr>
          <w:sz w:val="24"/>
          <w:szCs w:val="24"/>
        </w:rPr>
        <w:t>s</w:t>
      </w:r>
      <w:r w:rsidRPr="00F760A8">
        <w:rPr>
          <w:spacing w:val="1"/>
          <w:sz w:val="24"/>
          <w:szCs w:val="24"/>
        </w:rPr>
        <w:t>t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3"/>
          <w:sz w:val="24"/>
          <w:szCs w:val="24"/>
        </w:rPr>
        <w:t>u</w:t>
      </w:r>
      <w:r w:rsidRPr="00F760A8">
        <w:rPr>
          <w:spacing w:val="-1"/>
          <w:sz w:val="24"/>
          <w:szCs w:val="24"/>
        </w:rPr>
        <w:t>ra</w:t>
      </w:r>
      <w:r w:rsidRPr="00F760A8">
        <w:rPr>
          <w:sz w:val="24"/>
          <w:szCs w:val="24"/>
        </w:rPr>
        <w:t>nt</w:t>
      </w:r>
      <w:r w:rsidRPr="00F760A8">
        <w:rPr>
          <w:spacing w:val="-7"/>
          <w:sz w:val="24"/>
          <w:szCs w:val="24"/>
        </w:rPr>
        <w:t xml:space="preserve"> </w:t>
      </w:r>
      <w:r w:rsidRPr="00F760A8">
        <w:rPr>
          <w:sz w:val="24"/>
          <w:szCs w:val="24"/>
        </w:rPr>
        <w:t>or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o</w:t>
      </w:r>
      <w:r w:rsidRPr="00F760A8">
        <w:rPr>
          <w:spacing w:val="2"/>
          <w:sz w:val="24"/>
          <w:szCs w:val="24"/>
        </w:rPr>
        <w:t>r</w:t>
      </w:r>
      <w:r w:rsidRPr="00F760A8">
        <w:rPr>
          <w:sz w:val="24"/>
          <w:szCs w:val="24"/>
        </w:rPr>
        <w:t>g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2"/>
          <w:sz w:val="24"/>
          <w:szCs w:val="24"/>
        </w:rPr>
        <w:t>z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ti</w:t>
      </w:r>
      <w:r w:rsidRPr="00F760A8">
        <w:rPr>
          <w:sz w:val="24"/>
          <w:szCs w:val="24"/>
        </w:rPr>
        <w:t>on,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z w:val="24"/>
          <w:szCs w:val="24"/>
        </w:rPr>
        <w:t>wh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n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v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r</w:t>
      </w:r>
      <w:r w:rsidRPr="00F760A8">
        <w:rPr>
          <w:spacing w:val="-9"/>
          <w:sz w:val="24"/>
          <w:szCs w:val="24"/>
        </w:rPr>
        <w:t xml:space="preserve"> </w:t>
      </w:r>
      <w:r w:rsidRPr="00F760A8">
        <w:rPr>
          <w:sz w:val="24"/>
          <w:szCs w:val="24"/>
        </w:rPr>
        <w:t>poss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b</w:t>
      </w:r>
      <w:r w:rsidRPr="00F760A8">
        <w:rPr>
          <w:spacing w:val="3"/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.</w:t>
      </w:r>
      <w:r w:rsidRPr="00F760A8">
        <w:rPr>
          <w:spacing w:val="-7"/>
          <w:sz w:val="24"/>
          <w:szCs w:val="24"/>
        </w:rPr>
        <w:t xml:space="preserve"> </w:t>
      </w:r>
      <w:r w:rsidRPr="00F760A8">
        <w:rPr>
          <w:sz w:val="24"/>
          <w:szCs w:val="24"/>
        </w:rPr>
        <w:t>A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z w:val="24"/>
          <w:szCs w:val="24"/>
        </w:rPr>
        <w:t>s</w:t>
      </w:r>
      <w:r w:rsidRPr="00F760A8">
        <w:rPr>
          <w:spacing w:val="1"/>
          <w:sz w:val="24"/>
          <w:szCs w:val="24"/>
        </w:rPr>
        <w:t>t</w:t>
      </w:r>
      <w:r w:rsidRPr="00F760A8">
        <w:rPr>
          <w:spacing w:val="-1"/>
          <w:sz w:val="24"/>
          <w:szCs w:val="24"/>
        </w:rPr>
        <w:t>ar</w:t>
      </w:r>
      <w:r w:rsidRPr="00F760A8">
        <w:rPr>
          <w:spacing w:val="1"/>
          <w:sz w:val="24"/>
          <w:szCs w:val="24"/>
        </w:rPr>
        <w:t>ti</w:t>
      </w:r>
      <w:r w:rsidRPr="00F760A8">
        <w:rPr>
          <w:spacing w:val="3"/>
          <w:sz w:val="24"/>
          <w:szCs w:val="24"/>
        </w:rPr>
        <w:t>n</w:t>
      </w:r>
      <w:r w:rsidRPr="00F760A8">
        <w:rPr>
          <w:sz w:val="24"/>
          <w:szCs w:val="24"/>
        </w:rPr>
        <w:t>g</w:t>
      </w:r>
      <w:r w:rsidRPr="00F760A8">
        <w:rPr>
          <w:spacing w:val="-7"/>
          <w:sz w:val="24"/>
          <w:szCs w:val="24"/>
        </w:rPr>
        <w:t xml:space="preserve"> </w:t>
      </w:r>
      <w:proofErr w:type="gramStart"/>
      <w:r w:rsidRPr="00F760A8">
        <w:rPr>
          <w:spacing w:val="-1"/>
          <w:sz w:val="24"/>
          <w:szCs w:val="24"/>
        </w:rPr>
        <w:t>f</w:t>
      </w:r>
      <w:r w:rsidRPr="00F760A8">
        <w:rPr>
          <w:spacing w:val="3"/>
          <w:sz w:val="24"/>
          <w:szCs w:val="24"/>
        </w:rPr>
        <w:t>i</w:t>
      </w:r>
      <w:r w:rsidRPr="00F760A8">
        <w:rPr>
          <w:spacing w:val="-2"/>
          <w:sz w:val="24"/>
          <w:szCs w:val="24"/>
        </w:rPr>
        <w:t>g</w:t>
      </w:r>
      <w:r w:rsidRPr="00F760A8">
        <w:rPr>
          <w:sz w:val="24"/>
          <w:szCs w:val="24"/>
        </w:rPr>
        <w:t>u</w:t>
      </w:r>
      <w:r w:rsidRPr="00F760A8">
        <w:rPr>
          <w:spacing w:val="-1"/>
          <w:sz w:val="24"/>
          <w:szCs w:val="24"/>
        </w:rPr>
        <w:t>r</w:t>
      </w:r>
      <w:r w:rsidRPr="00F760A8">
        <w:rPr>
          <w:sz w:val="24"/>
          <w:szCs w:val="24"/>
        </w:rPr>
        <w:t>e</w:t>
      </w:r>
      <w:proofErr w:type="gramEnd"/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f</w:t>
      </w:r>
      <w:r w:rsidRPr="00F760A8">
        <w:rPr>
          <w:sz w:val="24"/>
          <w:szCs w:val="24"/>
        </w:rPr>
        <w:t>or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z w:val="24"/>
          <w:szCs w:val="24"/>
        </w:rPr>
        <w:t>p</w:t>
      </w:r>
      <w:r w:rsidRPr="00F760A8">
        <w:rPr>
          <w:spacing w:val="2"/>
          <w:sz w:val="24"/>
          <w:szCs w:val="24"/>
        </w:rPr>
        <w:t>r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1"/>
          <w:sz w:val="24"/>
          <w:szCs w:val="24"/>
        </w:rPr>
        <w:t>limi</w:t>
      </w:r>
      <w:r w:rsidRPr="00F760A8">
        <w:rPr>
          <w:sz w:val="24"/>
          <w:szCs w:val="24"/>
        </w:rPr>
        <w:t>n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2"/>
          <w:sz w:val="24"/>
          <w:szCs w:val="24"/>
        </w:rPr>
        <w:t>r</w:t>
      </w:r>
      <w:r w:rsidRPr="00F760A8">
        <w:rPr>
          <w:sz w:val="24"/>
          <w:szCs w:val="24"/>
        </w:rPr>
        <w:t>y</w:t>
      </w:r>
      <w:r w:rsidRPr="00F760A8">
        <w:rPr>
          <w:spacing w:val="-14"/>
          <w:sz w:val="24"/>
          <w:szCs w:val="24"/>
        </w:rPr>
        <w:t xml:space="preserve"> </w:t>
      </w:r>
      <w:r w:rsidRPr="00F760A8">
        <w:rPr>
          <w:sz w:val="24"/>
          <w:szCs w:val="24"/>
        </w:rPr>
        <w:t>d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s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uss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ons</w:t>
      </w:r>
      <w:r w:rsidRPr="00F760A8">
        <w:rPr>
          <w:spacing w:val="-10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s</w:t>
      </w:r>
      <w:r w:rsidRPr="00F760A8">
        <w:rPr>
          <w:spacing w:val="2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pp</w:t>
      </w:r>
      <w:r w:rsidRPr="00F760A8">
        <w:rPr>
          <w:spacing w:val="-1"/>
          <w:sz w:val="24"/>
          <w:szCs w:val="24"/>
        </w:rPr>
        <w:t>r</w:t>
      </w:r>
      <w:r w:rsidRPr="00F760A8">
        <w:rPr>
          <w:sz w:val="24"/>
          <w:szCs w:val="24"/>
        </w:rPr>
        <w:t>o</w:t>
      </w:r>
      <w:r w:rsidRPr="00F760A8">
        <w:rPr>
          <w:spacing w:val="3"/>
          <w:sz w:val="24"/>
          <w:szCs w:val="24"/>
        </w:rPr>
        <w:t>x</w:t>
      </w:r>
      <w:r w:rsidRPr="00F760A8">
        <w:rPr>
          <w:spacing w:val="1"/>
          <w:sz w:val="24"/>
          <w:szCs w:val="24"/>
        </w:rPr>
        <w:t>im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t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3"/>
          <w:sz w:val="24"/>
          <w:szCs w:val="24"/>
        </w:rPr>
        <w:t>l</w:t>
      </w:r>
      <w:r w:rsidRPr="00F760A8">
        <w:rPr>
          <w:sz w:val="24"/>
          <w:szCs w:val="24"/>
        </w:rPr>
        <w:t>y</w:t>
      </w:r>
      <w:r w:rsidRPr="00F760A8">
        <w:rPr>
          <w:spacing w:val="-17"/>
          <w:sz w:val="24"/>
          <w:szCs w:val="24"/>
        </w:rPr>
        <w:t xml:space="preserve"> </w:t>
      </w:r>
      <w:r w:rsidRPr="00F760A8">
        <w:rPr>
          <w:sz w:val="24"/>
          <w:szCs w:val="24"/>
        </w:rPr>
        <w:t>100</w:t>
      </w:r>
      <w:r w:rsidRPr="00F760A8">
        <w:rPr>
          <w:spacing w:val="-4"/>
          <w:sz w:val="24"/>
          <w:szCs w:val="24"/>
        </w:rPr>
        <w:t xml:space="preserve"> </w:t>
      </w:r>
      <w:r w:rsidRPr="00F760A8">
        <w:rPr>
          <w:sz w:val="24"/>
          <w:szCs w:val="24"/>
        </w:rPr>
        <w:t>p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op</w:t>
      </w:r>
      <w:r w:rsidRPr="00F760A8">
        <w:rPr>
          <w:spacing w:val="3"/>
          <w:sz w:val="24"/>
          <w:szCs w:val="24"/>
        </w:rPr>
        <w:t>l</w:t>
      </w:r>
      <w:r w:rsidRPr="00F760A8">
        <w:rPr>
          <w:sz w:val="24"/>
          <w:szCs w:val="24"/>
        </w:rPr>
        <w:t>e</w:t>
      </w:r>
      <w:r w:rsidRPr="00F760A8">
        <w:rPr>
          <w:spacing w:val="-7"/>
          <w:sz w:val="24"/>
          <w:szCs w:val="24"/>
        </w:rPr>
        <w:t xml:space="preserve"> </w:t>
      </w:r>
      <w:r w:rsidRPr="00F760A8">
        <w:rPr>
          <w:sz w:val="24"/>
          <w:szCs w:val="24"/>
        </w:rPr>
        <w:t>wi</w:t>
      </w:r>
      <w:r w:rsidRPr="00F760A8">
        <w:rPr>
          <w:spacing w:val="1"/>
          <w:sz w:val="24"/>
          <w:szCs w:val="24"/>
        </w:rPr>
        <w:t>l</w:t>
      </w:r>
      <w:r w:rsidRPr="00F760A8">
        <w:rPr>
          <w:sz w:val="24"/>
          <w:szCs w:val="24"/>
        </w:rPr>
        <w:t xml:space="preserve">l 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tt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nd</w:t>
      </w:r>
      <w:r w:rsidRPr="00F760A8">
        <w:rPr>
          <w:spacing w:val="-5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he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z w:val="24"/>
          <w:szCs w:val="24"/>
        </w:rPr>
        <w:t>b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nqu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.</w:t>
      </w:r>
    </w:p>
    <w:p w:rsidR="00F760A8" w:rsidRDefault="00F760A8" w:rsidP="00F760A8">
      <w:pPr>
        <w:pStyle w:val="ListParagraph"/>
        <w:numPr>
          <w:ilvl w:val="0"/>
          <w:numId w:val="3"/>
        </w:numPr>
        <w:tabs>
          <w:tab w:val="left" w:pos="820"/>
        </w:tabs>
        <w:spacing w:before="21" w:line="260" w:lineRule="exact"/>
        <w:ind w:right="462"/>
        <w:rPr>
          <w:sz w:val="24"/>
          <w:szCs w:val="24"/>
        </w:rPr>
      </w:pPr>
      <w:r w:rsidRPr="00F760A8">
        <w:rPr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l</w:t>
      </w:r>
      <w:r w:rsidRPr="00F760A8">
        <w:rPr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 xml:space="preserve"> </w:t>
      </w:r>
      <w:r w:rsidRPr="00F760A8">
        <w:rPr>
          <w:spacing w:val="3"/>
          <w:sz w:val="24"/>
          <w:szCs w:val="24"/>
        </w:rPr>
        <w:t>J</w:t>
      </w:r>
      <w:r w:rsidRPr="00F760A8">
        <w:rPr>
          <w:sz w:val="24"/>
          <w:szCs w:val="24"/>
        </w:rPr>
        <w:t>un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or</w:t>
      </w:r>
      <w:r w:rsidRPr="00F760A8">
        <w:rPr>
          <w:spacing w:val="-5"/>
          <w:sz w:val="24"/>
          <w:szCs w:val="24"/>
        </w:rPr>
        <w:t xml:space="preserve"> </w:t>
      </w:r>
      <w:r w:rsidRPr="00F760A8">
        <w:rPr>
          <w:sz w:val="24"/>
          <w:szCs w:val="24"/>
        </w:rPr>
        <w:t>V</w:t>
      </w:r>
      <w:r w:rsidRPr="00F760A8">
        <w:rPr>
          <w:spacing w:val="-1"/>
          <w:sz w:val="24"/>
          <w:szCs w:val="24"/>
        </w:rPr>
        <w:t>ar</w:t>
      </w:r>
      <w:r w:rsidRPr="00F760A8">
        <w:rPr>
          <w:sz w:val="24"/>
          <w:szCs w:val="24"/>
        </w:rPr>
        <w:t>s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3"/>
          <w:sz w:val="24"/>
          <w:szCs w:val="24"/>
        </w:rPr>
        <w:t>t</w:t>
      </w:r>
      <w:r w:rsidRPr="00F760A8">
        <w:rPr>
          <w:sz w:val="24"/>
          <w:szCs w:val="24"/>
        </w:rPr>
        <w:t>y</w:t>
      </w:r>
      <w:r w:rsidRPr="00F760A8">
        <w:rPr>
          <w:spacing w:val="-11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nd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pacing w:val="2"/>
          <w:sz w:val="24"/>
          <w:szCs w:val="24"/>
        </w:rPr>
        <w:t>V</w:t>
      </w:r>
      <w:r w:rsidRPr="00F760A8">
        <w:rPr>
          <w:spacing w:val="-1"/>
          <w:sz w:val="24"/>
          <w:szCs w:val="24"/>
        </w:rPr>
        <w:t>ar</w:t>
      </w:r>
      <w:r w:rsidRPr="00F760A8">
        <w:rPr>
          <w:sz w:val="24"/>
          <w:szCs w:val="24"/>
        </w:rPr>
        <w:t>s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3"/>
          <w:sz w:val="24"/>
          <w:szCs w:val="24"/>
        </w:rPr>
        <w:t>t</w:t>
      </w:r>
      <w:r w:rsidRPr="00F760A8">
        <w:rPr>
          <w:sz w:val="24"/>
          <w:szCs w:val="24"/>
        </w:rPr>
        <w:t>y</w:t>
      </w:r>
      <w:r w:rsidRPr="00F760A8">
        <w:rPr>
          <w:spacing w:val="-10"/>
          <w:sz w:val="24"/>
          <w:szCs w:val="24"/>
        </w:rPr>
        <w:t xml:space="preserve"> </w:t>
      </w:r>
      <w:r w:rsidRPr="00F760A8">
        <w:rPr>
          <w:sz w:val="24"/>
          <w:szCs w:val="24"/>
        </w:rPr>
        <w:t>p</w:t>
      </w:r>
      <w:r w:rsidRPr="00F760A8">
        <w:rPr>
          <w:spacing w:val="1"/>
          <w:sz w:val="24"/>
          <w:szCs w:val="24"/>
        </w:rPr>
        <w:t>l</w:t>
      </w:r>
      <w:r w:rsidRPr="00F760A8">
        <w:rPr>
          <w:spacing w:val="4"/>
          <w:sz w:val="24"/>
          <w:szCs w:val="24"/>
        </w:rPr>
        <w:t>a</w:t>
      </w:r>
      <w:r w:rsidRPr="00F760A8">
        <w:rPr>
          <w:spacing w:val="-4"/>
          <w:sz w:val="24"/>
          <w:szCs w:val="24"/>
        </w:rPr>
        <w:t>y</w:t>
      </w:r>
      <w:r w:rsidRPr="00F760A8">
        <w:rPr>
          <w:spacing w:val="2"/>
          <w:sz w:val="24"/>
          <w:szCs w:val="24"/>
        </w:rPr>
        <w:t>e</w:t>
      </w:r>
      <w:r w:rsidRPr="00F760A8">
        <w:rPr>
          <w:spacing w:val="-1"/>
          <w:sz w:val="24"/>
          <w:szCs w:val="24"/>
        </w:rPr>
        <w:t>r</w:t>
      </w:r>
      <w:r w:rsidRPr="00F760A8">
        <w:rPr>
          <w:sz w:val="24"/>
          <w:szCs w:val="24"/>
        </w:rPr>
        <w:t>s,</w:t>
      </w:r>
      <w:r w:rsidRPr="00F760A8">
        <w:rPr>
          <w:spacing w:val="-7"/>
          <w:sz w:val="24"/>
          <w:szCs w:val="24"/>
        </w:rPr>
        <w:t xml:space="preserve"> </w:t>
      </w:r>
      <w:r w:rsidRPr="00F760A8">
        <w:rPr>
          <w:sz w:val="24"/>
          <w:szCs w:val="24"/>
        </w:rPr>
        <w:t>p</w:t>
      </w:r>
      <w:r w:rsidRPr="00F760A8">
        <w:rPr>
          <w:spacing w:val="2"/>
          <w:sz w:val="24"/>
          <w:szCs w:val="24"/>
        </w:rPr>
        <w:t>a</w:t>
      </w:r>
      <w:r w:rsidRPr="00F760A8">
        <w:rPr>
          <w:spacing w:val="-1"/>
          <w:sz w:val="24"/>
          <w:szCs w:val="24"/>
        </w:rPr>
        <w:t>re</w:t>
      </w:r>
      <w:r w:rsidRPr="00F760A8">
        <w:rPr>
          <w:sz w:val="24"/>
          <w:szCs w:val="24"/>
        </w:rPr>
        <w:t>n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s,</w:t>
      </w:r>
      <w:r w:rsidRPr="00F760A8">
        <w:rPr>
          <w:spacing w:val="-7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f</w:t>
      </w:r>
      <w:r w:rsidRPr="00F760A8">
        <w:rPr>
          <w:spacing w:val="2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mi</w:t>
      </w:r>
      <w:r w:rsidRPr="00F760A8">
        <w:rPr>
          <w:spacing w:val="3"/>
          <w:sz w:val="24"/>
          <w:szCs w:val="24"/>
        </w:rPr>
        <w:t>l</w:t>
      </w:r>
      <w:r w:rsidRPr="00F760A8">
        <w:rPr>
          <w:sz w:val="24"/>
          <w:szCs w:val="24"/>
        </w:rPr>
        <w:t>y</w:t>
      </w:r>
      <w:r w:rsidRPr="00F760A8">
        <w:rPr>
          <w:spacing w:val="-12"/>
          <w:sz w:val="24"/>
          <w:szCs w:val="24"/>
        </w:rPr>
        <w:t xml:space="preserve"> </w:t>
      </w:r>
      <w:r w:rsidRPr="00F760A8">
        <w:rPr>
          <w:spacing w:val="3"/>
          <w:sz w:val="24"/>
          <w:szCs w:val="24"/>
        </w:rPr>
        <w:t>m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1"/>
          <w:sz w:val="24"/>
          <w:szCs w:val="24"/>
        </w:rPr>
        <w:t>m</w:t>
      </w:r>
      <w:r w:rsidRPr="00F760A8">
        <w:rPr>
          <w:sz w:val="24"/>
          <w:szCs w:val="24"/>
        </w:rPr>
        <w:t>b</w:t>
      </w:r>
      <w:r w:rsidRPr="00F760A8">
        <w:rPr>
          <w:spacing w:val="-1"/>
          <w:sz w:val="24"/>
          <w:szCs w:val="24"/>
        </w:rPr>
        <w:t>er</w:t>
      </w:r>
      <w:r w:rsidRPr="00F760A8">
        <w:rPr>
          <w:sz w:val="24"/>
          <w:szCs w:val="24"/>
        </w:rPr>
        <w:t>s,</w:t>
      </w:r>
      <w:r w:rsidRPr="00F760A8">
        <w:rPr>
          <w:spacing w:val="-9"/>
          <w:sz w:val="24"/>
          <w:szCs w:val="24"/>
        </w:rPr>
        <w:t xml:space="preserve"> </w:t>
      </w:r>
      <w:r w:rsidRPr="00F760A8">
        <w:rPr>
          <w:spacing w:val="2"/>
          <w:sz w:val="24"/>
          <w:szCs w:val="24"/>
        </w:rPr>
        <w:t>f</w:t>
      </w:r>
      <w:r w:rsidRPr="00F760A8">
        <w:rPr>
          <w:spacing w:val="-1"/>
          <w:sz w:val="24"/>
          <w:szCs w:val="24"/>
        </w:rPr>
        <w:t>r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nds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3"/>
          <w:sz w:val="24"/>
          <w:szCs w:val="24"/>
        </w:rPr>
        <w:t>n</w:t>
      </w:r>
      <w:r w:rsidRPr="00F760A8">
        <w:rPr>
          <w:sz w:val="24"/>
          <w:szCs w:val="24"/>
        </w:rPr>
        <w:t>d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m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1"/>
          <w:sz w:val="24"/>
          <w:szCs w:val="24"/>
        </w:rPr>
        <w:t>m</w:t>
      </w:r>
      <w:r w:rsidRPr="00F760A8">
        <w:rPr>
          <w:sz w:val="24"/>
          <w:szCs w:val="24"/>
        </w:rPr>
        <w:t>b</w:t>
      </w:r>
      <w:r w:rsidRPr="00F760A8">
        <w:rPr>
          <w:spacing w:val="-1"/>
          <w:sz w:val="24"/>
          <w:szCs w:val="24"/>
        </w:rPr>
        <w:t>er</w:t>
      </w:r>
      <w:r w:rsidRPr="00F760A8">
        <w:rPr>
          <w:sz w:val="24"/>
          <w:szCs w:val="24"/>
        </w:rPr>
        <w:t>s</w:t>
      </w:r>
      <w:r w:rsidRPr="00F760A8">
        <w:rPr>
          <w:spacing w:val="-9"/>
          <w:sz w:val="24"/>
          <w:szCs w:val="24"/>
        </w:rPr>
        <w:t xml:space="preserve"> </w:t>
      </w:r>
      <w:r w:rsidRPr="00F760A8">
        <w:rPr>
          <w:sz w:val="24"/>
          <w:szCs w:val="24"/>
        </w:rPr>
        <w:t>of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he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P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>-</w:t>
      </w:r>
      <w:r w:rsidRPr="00F760A8">
        <w:rPr>
          <w:spacing w:val="1"/>
          <w:sz w:val="24"/>
          <w:szCs w:val="24"/>
        </w:rPr>
        <w:t>M</w:t>
      </w:r>
      <w:r w:rsidRPr="00F760A8">
        <w:rPr>
          <w:spacing w:val="2"/>
          <w:sz w:val="24"/>
          <w:szCs w:val="24"/>
        </w:rPr>
        <w:t>a</w:t>
      </w:r>
      <w:r w:rsidRPr="00F760A8">
        <w:rPr>
          <w:sz w:val="24"/>
          <w:szCs w:val="24"/>
        </w:rPr>
        <w:t xml:space="preserve">c 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o</w:t>
      </w:r>
      <w:r w:rsidRPr="00F760A8">
        <w:rPr>
          <w:spacing w:val="1"/>
          <w:sz w:val="24"/>
          <w:szCs w:val="24"/>
        </w:rPr>
        <w:t>mm</w:t>
      </w:r>
      <w:r w:rsidRPr="00F760A8">
        <w:rPr>
          <w:sz w:val="24"/>
          <w:szCs w:val="24"/>
        </w:rPr>
        <w:t>un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3"/>
          <w:sz w:val="24"/>
          <w:szCs w:val="24"/>
        </w:rPr>
        <w:t>t</w:t>
      </w:r>
      <w:r w:rsidRPr="00F760A8">
        <w:rPr>
          <w:sz w:val="24"/>
          <w:szCs w:val="24"/>
        </w:rPr>
        <w:t>y</w:t>
      </w:r>
      <w:r w:rsidRPr="00F760A8">
        <w:rPr>
          <w:spacing w:val="-15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2"/>
          <w:sz w:val="24"/>
          <w:szCs w:val="24"/>
        </w:rPr>
        <w:t>r</w:t>
      </w:r>
      <w:r w:rsidRPr="00F760A8">
        <w:rPr>
          <w:sz w:val="24"/>
          <w:szCs w:val="24"/>
        </w:rPr>
        <w:t>e</w:t>
      </w:r>
      <w:r w:rsidRPr="00F760A8">
        <w:rPr>
          <w:spacing w:val="-4"/>
          <w:sz w:val="24"/>
          <w:szCs w:val="24"/>
        </w:rPr>
        <w:t xml:space="preserve"> </w:t>
      </w:r>
      <w:r w:rsidRPr="00F760A8">
        <w:rPr>
          <w:sz w:val="24"/>
          <w:szCs w:val="24"/>
        </w:rPr>
        <w:t>w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1"/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o</w:t>
      </w:r>
      <w:r w:rsidRPr="00F760A8">
        <w:rPr>
          <w:spacing w:val="3"/>
          <w:sz w:val="24"/>
          <w:szCs w:val="24"/>
        </w:rPr>
        <w:t>m</w:t>
      </w:r>
      <w:r w:rsidRPr="00F760A8">
        <w:rPr>
          <w:sz w:val="24"/>
          <w:szCs w:val="24"/>
        </w:rPr>
        <w:t>e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o</w:t>
      </w:r>
      <w:r w:rsidRPr="00F760A8">
        <w:rPr>
          <w:spacing w:val="-1"/>
          <w:sz w:val="24"/>
          <w:szCs w:val="24"/>
        </w:rPr>
        <w:t xml:space="preserve"> a</w:t>
      </w:r>
      <w:r w:rsidRPr="00F760A8">
        <w:rPr>
          <w:spacing w:val="1"/>
          <w:sz w:val="24"/>
          <w:szCs w:val="24"/>
        </w:rPr>
        <w:t>tt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nd</w:t>
      </w:r>
      <w:r w:rsidRPr="00F760A8">
        <w:rPr>
          <w:spacing w:val="-5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he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z w:val="24"/>
          <w:szCs w:val="24"/>
        </w:rPr>
        <w:t>b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nqu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.</w:t>
      </w:r>
    </w:p>
    <w:p w:rsidR="00F760A8" w:rsidRDefault="00F760A8" w:rsidP="00F760A8">
      <w:pPr>
        <w:pStyle w:val="ListParagraph"/>
        <w:numPr>
          <w:ilvl w:val="0"/>
          <w:numId w:val="3"/>
        </w:numPr>
        <w:tabs>
          <w:tab w:val="left" w:pos="820"/>
        </w:tabs>
        <w:spacing w:before="21" w:line="260" w:lineRule="exact"/>
        <w:ind w:right="462"/>
        <w:rPr>
          <w:sz w:val="24"/>
          <w:szCs w:val="24"/>
        </w:rPr>
      </w:pPr>
      <w:r w:rsidRPr="00F760A8">
        <w:rPr>
          <w:sz w:val="24"/>
          <w:szCs w:val="24"/>
        </w:rPr>
        <w:t>The</w:t>
      </w:r>
      <w:r w:rsidRPr="00F760A8">
        <w:rPr>
          <w:spacing w:val="-5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o</w:t>
      </w:r>
      <w:r w:rsidRPr="00F760A8">
        <w:rPr>
          <w:spacing w:val="1"/>
          <w:sz w:val="24"/>
          <w:szCs w:val="24"/>
        </w:rPr>
        <w:t>mmitt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e</w:t>
      </w:r>
      <w:r w:rsidRPr="00F760A8">
        <w:rPr>
          <w:spacing w:val="-9"/>
          <w:sz w:val="24"/>
          <w:szCs w:val="24"/>
        </w:rPr>
        <w:t xml:space="preserve"> </w:t>
      </w:r>
      <w:r w:rsidRPr="00F760A8">
        <w:rPr>
          <w:sz w:val="24"/>
          <w:szCs w:val="24"/>
        </w:rPr>
        <w:t>shou</w:t>
      </w:r>
      <w:r w:rsidRPr="00F760A8">
        <w:rPr>
          <w:spacing w:val="1"/>
          <w:sz w:val="24"/>
          <w:szCs w:val="24"/>
        </w:rPr>
        <w:t>l</w:t>
      </w:r>
      <w:r w:rsidRPr="00F760A8">
        <w:rPr>
          <w:sz w:val="24"/>
          <w:szCs w:val="24"/>
        </w:rPr>
        <w:t>d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z w:val="24"/>
          <w:szCs w:val="24"/>
        </w:rPr>
        <w:t>s</w:t>
      </w:r>
      <w:r w:rsidRPr="00F760A8">
        <w:rPr>
          <w:spacing w:val="2"/>
          <w:sz w:val="24"/>
          <w:szCs w:val="24"/>
        </w:rPr>
        <w:t>e</w:t>
      </w:r>
      <w:r w:rsidRPr="00F760A8">
        <w:rPr>
          <w:sz w:val="24"/>
          <w:szCs w:val="24"/>
        </w:rPr>
        <w:t>nd</w:t>
      </w:r>
      <w:r w:rsidRPr="00F760A8">
        <w:rPr>
          <w:spacing w:val="-4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nv</w:t>
      </w:r>
      <w:r w:rsidRPr="00F760A8">
        <w:rPr>
          <w:spacing w:val="1"/>
          <w:sz w:val="24"/>
          <w:szCs w:val="24"/>
        </w:rPr>
        <w:t>it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ti</w:t>
      </w:r>
      <w:r w:rsidRPr="00F760A8">
        <w:rPr>
          <w:sz w:val="24"/>
          <w:szCs w:val="24"/>
        </w:rPr>
        <w:t>on</w:t>
      </w:r>
      <w:r>
        <w:rPr>
          <w:sz w:val="24"/>
          <w:szCs w:val="24"/>
        </w:rPr>
        <w:t>s</w:t>
      </w:r>
      <w:r w:rsidRPr="00F760A8">
        <w:rPr>
          <w:spacing w:val="-6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o</w:t>
      </w:r>
      <w:r w:rsidRPr="00F760A8">
        <w:rPr>
          <w:spacing w:val="-1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he</w:t>
      </w:r>
      <w:r w:rsidRPr="00F760A8">
        <w:rPr>
          <w:spacing w:val="-3"/>
          <w:sz w:val="24"/>
          <w:szCs w:val="24"/>
        </w:rPr>
        <w:t xml:space="preserve"> </w:t>
      </w:r>
      <w:r w:rsidRPr="00F760A8">
        <w:rPr>
          <w:spacing w:val="-1"/>
          <w:sz w:val="24"/>
          <w:szCs w:val="24"/>
        </w:rPr>
        <w:t>f</w:t>
      </w:r>
      <w:r w:rsidRPr="00F760A8">
        <w:rPr>
          <w:sz w:val="24"/>
          <w:szCs w:val="24"/>
        </w:rPr>
        <w:t>o</w:t>
      </w:r>
      <w:r w:rsidRPr="00F760A8">
        <w:rPr>
          <w:spacing w:val="1"/>
          <w:sz w:val="24"/>
          <w:szCs w:val="24"/>
        </w:rPr>
        <w:t>l</w:t>
      </w:r>
      <w:r w:rsidRPr="00F760A8">
        <w:rPr>
          <w:sz w:val="24"/>
          <w:szCs w:val="24"/>
        </w:rPr>
        <w:t>l</w:t>
      </w:r>
      <w:r w:rsidRPr="00F760A8">
        <w:rPr>
          <w:spacing w:val="-2"/>
          <w:sz w:val="24"/>
          <w:szCs w:val="24"/>
        </w:rPr>
        <w:t>o</w:t>
      </w:r>
      <w:r w:rsidRPr="00F760A8">
        <w:rPr>
          <w:sz w:val="24"/>
          <w:szCs w:val="24"/>
        </w:rPr>
        <w:t>w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ng</w:t>
      </w:r>
      <w:r w:rsidRPr="00F760A8">
        <w:rPr>
          <w:spacing w:val="-9"/>
          <w:sz w:val="24"/>
          <w:szCs w:val="24"/>
        </w:rPr>
        <w:t xml:space="preserve"> </w:t>
      </w:r>
      <w:r w:rsidRPr="00F760A8">
        <w:rPr>
          <w:sz w:val="24"/>
          <w:szCs w:val="24"/>
        </w:rPr>
        <w:t>p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op</w:t>
      </w:r>
      <w:r w:rsidRPr="00F760A8">
        <w:rPr>
          <w:spacing w:val="3"/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 xml:space="preserve">: </w:t>
      </w:r>
    </w:p>
    <w:p w:rsidR="00F760A8" w:rsidRDefault="00F760A8" w:rsidP="00F760A8">
      <w:pPr>
        <w:pStyle w:val="ListParagraph"/>
        <w:numPr>
          <w:ilvl w:val="1"/>
          <w:numId w:val="3"/>
        </w:numPr>
        <w:tabs>
          <w:tab w:val="left" w:pos="820"/>
        </w:tabs>
        <w:spacing w:before="21" w:line="260" w:lineRule="exact"/>
        <w:ind w:right="462"/>
        <w:rPr>
          <w:sz w:val="24"/>
          <w:szCs w:val="24"/>
        </w:rPr>
      </w:pPr>
      <w:r>
        <w:rPr>
          <w:sz w:val="24"/>
          <w:szCs w:val="24"/>
        </w:rPr>
        <w:t xml:space="preserve">Varsity </w:t>
      </w:r>
      <w:r w:rsidR="008E02DA">
        <w:rPr>
          <w:sz w:val="24"/>
          <w:szCs w:val="24"/>
        </w:rPr>
        <w:t>and JV Head and Assistant Coaches</w:t>
      </w:r>
    </w:p>
    <w:p w:rsidR="00F760A8" w:rsidRDefault="00F760A8" w:rsidP="00F760A8">
      <w:pPr>
        <w:pStyle w:val="ListParagraph"/>
        <w:numPr>
          <w:ilvl w:val="1"/>
          <w:numId w:val="3"/>
        </w:numPr>
        <w:ind w:right="310"/>
        <w:rPr>
          <w:sz w:val="24"/>
          <w:szCs w:val="24"/>
        </w:rPr>
      </w:pPr>
      <w:r w:rsidRPr="00F760A8">
        <w:rPr>
          <w:spacing w:val="1"/>
          <w:sz w:val="24"/>
          <w:szCs w:val="24"/>
        </w:rPr>
        <w:t>P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>-</w:t>
      </w:r>
      <w:r w:rsidRPr="00F760A8">
        <w:rPr>
          <w:spacing w:val="1"/>
          <w:sz w:val="24"/>
          <w:szCs w:val="24"/>
        </w:rPr>
        <w:t>M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c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S</w:t>
      </w:r>
      <w:r w:rsidRPr="00F760A8">
        <w:rPr>
          <w:sz w:val="24"/>
          <w:szCs w:val="24"/>
        </w:rPr>
        <w:t>up</w:t>
      </w:r>
      <w:r w:rsidRPr="00F760A8">
        <w:rPr>
          <w:spacing w:val="-1"/>
          <w:sz w:val="24"/>
          <w:szCs w:val="24"/>
        </w:rPr>
        <w:t>er</w:t>
      </w:r>
      <w:r w:rsidRPr="00F760A8">
        <w:rPr>
          <w:spacing w:val="1"/>
          <w:sz w:val="24"/>
          <w:szCs w:val="24"/>
        </w:rPr>
        <w:t>i</w:t>
      </w:r>
      <w:r w:rsidRPr="00F760A8">
        <w:rPr>
          <w:sz w:val="24"/>
          <w:szCs w:val="24"/>
        </w:rPr>
        <w:t>n</w:t>
      </w:r>
      <w:r w:rsidRPr="00F760A8">
        <w:rPr>
          <w:spacing w:val="1"/>
          <w:sz w:val="24"/>
          <w:szCs w:val="24"/>
        </w:rPr>
        <w:t>t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nd</w:t>
      </w:r>
      <w:r w:rsidRPr="00F760A8">
        <w:rPr>
          <w:spacing w:val="-1"/>
          <w:sz w:val="24"/>
          <w:szCs w:val="24"/>
        </w:rPr>
        <w:t>e</w:t>
      </w:r>
      <w:r w:rsidRPr="00F760A8">
        <w:rPr>
          <w:sz w:val="24"/>
          <w:szCs w:val="24"/>
        </w:rPr>
        <w:t>nt</w:t>
      </w:r>
      <w:r w:rsidRPr="00F760A8">
        <w:rPr>
          <w:spacing w:val="-10"/>
          <w:sz w:val="24"/>
          <w:szCs w:val="24"/>
        </w:rPr>
        <w:t xml:space="preserve"> </w:t>
      </w:r>
      <w:r w:rsidRPr="00F760A8">
        <w:rPr>
          <w:sz w:val="24"/>
          <w:szCs w:val="24"/>
        </w:rPr>
        <w:t>of</w:t>
      </w:r>
      <w:r w:rsidRPr="00F760A8">
        <w:rPr>
          <w:spacing w:val="-2"/>
          <w:sz w:val="24"/>
          <w:szCs w:val="24"/>
        </w:rPr>
        <w:t xml:space="preserve"> </w:t>
      </w:r>
      <w:r w:rsidRPr="00F760A8">
        <w:rPr>
          <w:spacing w:val="1"/>
          <w:sz w:val="24"/>
          <w:szCs w:val="24"/>
        </w:rPr>
        <w:t>S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hoo</w:t>
      </w:r>
      <w:r w:rsidRPr="00F760A8"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</w:p>
    <w:p w:rsidR="003523F3" w:rsidRPr="00F760A8" w:rsidRDefault="00F760A8" w:rsidP="00F760A8">
      <w:pPr>
        <w:pStyle w:val="ListParagraph"/>
        <w:numPr>
          <w:ilvl w:val="1"/>
          <w:numId w:val="3"/>
        </w:numPr>
        <w:ind w:right="310"/>
        <w:rPr>
          <w:sz w:val="24"/>
          <w:szCs w:val="24"/>
        </w:rPr>
      </w:pPr>
      <w:r w:rsidRPr="00F760A8">
        <w:rPr>
          <w:spacing w:val="1"/>
          <w:sz w:val="24"/>
          <w:szCs w:val="24"/>
        </w:rPr>
        <w:t>P</w:t>
      </w:r>
      <w:r w:rsidRPr="00F760A8">
        <w:rPr>
          <w:spacing w:val="-1"/>
          <w:sz w:val="24"/>
          <w:szCs w:val="24"/>
        </w:rPr>
        <w:t>a</w:t>
      </w:r>
      <w:r w:rsidRPr="00F760A8">
        <w:rPr>
          <w:spacing w:val="1"/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>-</w:t>
      </w:r>
      <w:r w:rsidRPr="00F760A8">
        <w:rPr>
          <w:spacing w:val="1"/>
          <w:sz w:val="24"/>
          <w:szCs w:val="24"/>
        </w:rPr>
        <w:t>M</w:t>
      </w:r>
      <w:r w:rsidRPr="00F760A8">
        <w:rPr>
          <w:spacing w:val="-1"/>
          <w:sz w:val="24"/>
          <w:szCs w:val="24"/>
        </w:rPr>
        <w:t>a</w:t>
      </w:r>
      <w:r w:rsidRPr="00F760A8">
        <w:rPr>
          <w:sz w:val="24"/>
          <w:szCs w:val="24"/>
        </w:rPr>
        <w:t>c</w:t>
      </w:r>
      <w:r w:rsidRPr="00F760A8">
        <w:rPr>
          <w:spacing w:val="-8"/>
          <w:sz w:val="24"/>
          <w:szCs w:val="24"/>
        </w:rPr>
        <w:t xml:space="preserve"> </w:t>
      </w:r>
      <w:r w:rsidRPr="00F760A8">
        <w:rPr>
          <w:sz w:val="24"/>
          <w:szCs w:val="24"/>
        </w:rPr>
        <w:t>D</w:t>
      </w:r>
      <w:r w:rsidRPr="00F760A8">
        <w:rPr>
          <w:spacing w:val="1"/>
          <w:sz w:val="24"/>
          <w:szCs w:val="24"/>
        </w:rPr>
        <w:t>i</w:t>
      </w:r>
      <w:r w:rsidRPr="00F760A8">
        <w:rPr>
          <w:spacing w:val="-1"/>
          <w:sz w:val="24"/>
          <w:szCs w:val="24"/>
        </w:rPr>
        <w:t>r</w:t>
      </w:r>
      <w:r w:rsidRPr="00F760A8">
        <w:rPr>
          <w:spacing w:val="2"/>
          <w:sz w:val="24"/>
          <w:szCs w:val="24"/>
        </w:rPr>
        <w:t>e</w:t>
      </w:r>
      <w:r w:rsidRPr="00F760A8">
        <w:rPr>
          <w:spacing w:val="-1"/>
          <w:sz w:val="24"/>
          <w:szCs w:val="24"/>
        </w:rPr>
        <w:t>c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or</w:t>
      </w:r>
      <w:r w:rsidRPr="00F760A8">
        <w:rPr>
          <w:spacing w:val="-7"/>
          <w:sz w:val="24"/>
          <w:szCs w:val="24"/>
        </w:rPr>
        <w:t xml:space="preserve"> </w:t>
      </w:r>
      <w:r w:rsidRPr="00F760A8">
        <w:rPr>
          <w:sz w:val="24"/>
          <w:szCs w:val="24"/>
        </w:rPr>
        <w:t>of A</w:t>
      </w:r>
      <w:r w:rsidRPr="00F760A8">
        <w:rPr>
          <w:spacing w:val="1"/>
          <w:sz w:val="24"/>
          <w:szCs w:val="24"/>
        </w:rPr>
        <w:t>t</w:t>
      </w:r>
      <w:r w:rsidRPr="00F760A8">
        <w:rPr>
          <w:sz w:val="24"/>
          <w:szCs w:val="24"/>
        </w:rPr>
        <w:t>h</w:t>
      </w:r>
      <w:r w:rsidRPr="00F760A8">
        <w:rPr>
          <w:spacing w:val="1"/>
          <w:sz w:val="24"/>
          <w:szCs w:val="24"/>
        </w:rPr>
        <w:t>l</w:t>
      </w:r>
      <w:r w:rsidRPr="00F760A8">
        <w:rPr>
          <w:spacing w:val="-1"/>
          <w:sz w:val="24"/>
          <w:szCs w:val="24"/>
        </w:rPr>
        <w:t>e</w:t>
      </w:r>
      <w:r w:rsidRPr="00F760A8">
        <w:rPr>
          <w:spacing w:val="1"/>
          <w:sz w:val="24"/>
          <w:szCs w:val="24"/>
        </w:rPr>
        <w:t>ti</w:t>
      </w:r>
      <w:r w:rsidRPr="00F760A8">
        <w:rPr>
          <w:spacing w:val="-1"/>
          <w:sz w:val="24"/>
          <w:szCs w:val="24"/>
        </w:rPr>
        <w:t>c</w:t>
      </w:r>
      <w:r w:rsidRPr="00F760A8">
        <w:rPr>
          <w:sz w:val="24"/>
          <w:szCs w:val="24"/>
        </w:rPr>
        <w:t>s</w:t>
      </w:r>
    </w:p>
    <w:p w:rsidR="003B4F30" w:rsidRDefault="00F760A8" w:rsidP="00AA2E8A">
      <w:pPr>
        <w:pStyle w:val="ListParagraph"/>
        <w:numPr>
          <w:ilvl w:val="1"/>
          <w:numId w:val="3"/>
        </w:numPr>
        <w:ind w:right="400"/>
        <w:rPr>
          <w:sz w:val="24"/>
          <w:szCs w:val="24"/>
        </w:rPr>
      </w:pPr>
      <w:r>
        <w:rPr>
          <w:sz w:val="24"/>
          <w:szCs w:val="24"/>
        </w:rPr>
        <w:t>The Booster Club President may invite others at his/her discretion.</w:t>
      </w:r>
    </w:p>
    <w:p w:rsidR="00AA2E8A" w:rsidRDefault="00AA2E8A" w:rsidP="00AA2E8A">
      <w:pPr>
        <w:pStyle w:val="ListParagraph"/>
        <w:numPr>
          <w:ilvl w:val="0"/>
          <w:numId w:val="3"/>
        </w:numPr>
        <w:spacing w:before="72"/>
        <w:ind w:right="389"/>
        <w:rPr>
          <w:sz w:val="24"/>
          <w:szCs w:val="24"/>
        </w:rPr>
      </w:pPr>
      <w:r w:rsidRPr="008E02DA">
        <w:rPr>
          <w:sz w:val="24"/>
          <w:szCs w:val="24"/>
        </w:rPr>
        <w:t>A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z w:val="24"/>
          <w:szCs w:val="24"/>
        </w:rPr>
        <w:t>d</w:t>
      </w:r>
      <w:r w:rsidRPr="008E02DA">
        <w:rPr>
          <w:spacing w:val="-1"/>
          <w:sz w:val="24"/>
          <w:szCs w:val="24"/>
        </w:rPr>
        <w:t>e</w:t>
      </w:r>
      <w:r w:rsidRPr="008E02DA">
        <w:rPr>
          <w:spacing w:val="1"/>
          <w:sz w:val="24"/>
          <w:szCs w:val="24"/>
        </w:rPr>
        <w:t>t</w:t>
      </w:r>
      <w:r w:rsidRPr="008E02DA">
        <w:rPr>
          <w:spacing w:val="-1"/>
          <w:sz w:val="24"/>
          <w:szCs w:val="24"/>
        </w:rPr>
        <w:t>a</w:t>
      </w:r>
      <w:r w:rsidRPr="008E02DA">
        <w:rPr>
          <w:spacing w:val="1"/>
          <w:sz w:val="24"/>
          <w:szCs w:val="24"/>
        </w:rPr>
        <w:t>il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d</w:t>
      </w:r>
      <w:r w:rsidRPr="008E02DA">
        <w:rPr>
          <w:spacing w:val="-6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re</w:t>
      </w:r>
      <w:r w:rsidRPr="008E02DA">
        <w:rPr>
          <w:sz w:val="24"/>
          <w:szCs w:val="24"/>
        </w:rPr>
        <w:t>p</w:t>
      </w:r>
      <w:r w:rsidRPr="008E02DA">
        <w:rPr>
          <w:spacing w:val="3"/>
          <w:sz w:val="24"/>
          <w:szCs w:val="24"/>
        </w:rPr>
        <w:t>o</w:t>
      </w:r>
      <w:r w:rsidRPr="008E02DA">
        <w:rPr>
          <w:spacing w:val="-1"/>
          <w:sz w:val="24"/>
          <w:szCs w:val="24"/>
        </w:rPr>
        <w:t>r</w:t>
      </w:r>
      <w:r w:rsidRPr="008E02DA">
        <w:rPr>
          <w:sz w:val="24"/>
          <w:szCs w:val="24"/>
        </w:rPr>
        <w:t>t</w:t>
      </w:r>
      <w:r w:rsidRPr="008E02DA">
        <w:rPr>
          <w:spacing w:val="-2"/>
          <w:sz w:val="24"/>
          <w:szCs w:val="24"/>
        </w:rPr>
        <w:t xml:space="preserve"> g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v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ng</w:t>
      </w:r>
      <w:r w:rsidRPr="008E02DA">
        <w:rPr>
          <w:spacing w:val="-5"/>
          <w:sz w:val="24"/>
          <w:szCs w:val="24"/>
        </w:rPr>
        <w:t xml:space="preserve"> </w:t>
      </w:r>
      <w:r w:rsidRPr="008E02DA">
        <w:rPr>
          <w:sz w:val="24"/>
          <w:szCs w:val="24"/>
        </w:rPr>
        <w:t>nu</w:t>
      </w:r>
      <w:r w:rsidRPr="008E02DA">
        <w:rPr>
          <w:spacing w:val="1"/>
          <w:sz w:val="24"/>
          <w:szCs w:val="24"/>
        </w:rPr>
        <w:t>m</w:t>
      </w:r>
      <w:r w:rsidRPr="008E02DA">
        <w:rPr>
          <w:sz w:val="24"/>
          <w:szCs w:val="24"/>
        </w:rPr>
        <w:t>b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r</w:t>
      </w:r>
      <w:r w:rsidRPr="008E02DA">
        <w:rPr>
          <w:spacing w:val="-7"/>
          <w:sz w:val="24"/>
          <w:szCs w:val="24"/>
        </w:rPr>
        <w:t xml:space="preserve"> </w:t>
      </w:r>
      <w:r w:rsidRPr="008E02DA">
        <w:rPr>
          <w:sz w:val="24"/>
          <w:szCs w:val="24"/>
        </w:rPr>
        <w:t>of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a</w:t>
      </w:r>
      <w:r w:rsidRPr="008E02DA">
        <w:rPr>
          <w:spacing w:val="1"/>
          <w:sz w:val="24"/>
          <w:szCs w:val="24"/>
        </w:rPr>
        <w:t>tt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n</w:t>
      </w:r>
      <w:r w:rsidRPr="008E02DA">
        <w:rPr>
          <w:spacing w:val="3"/>
          <w:sz w:val="24"/>
          <w:szCs w:val="24"/>
        </w:rPr>
        <w:t>d</w:t>
      </w:r>
      <w:r w:rsidRPr="008E02DA">
        <w:rPr>
          <w:spacing w:val="-1"/>
          <w:sz w:val="24"/>
          <w:szCs w:val="24"/>
        </w:rPr>
        <w:t>ee</w:t>
      </w:r>
      <w:r w:rsidRPr="008E02DA">
        <w:rPr>
          <w:sz w:val="24"/>
          <w:szCs w:val="24"/>
        </w:rPr>
        <w:t>s,</w:t>
      </w:r>
      <w:r w:rsidRPr="008E02DA">
        <w:rPr>
          <w:spacing w:val="-5"/>
          <w:sz w:val="24"/>
          <w:szCs w:val="24"/>
        </w:rPr>
        <w:t xml:space="preserve"> </w:t>
      </w:r>
      <w:r w:rsidRPr="008E02DA">
        <w:rPr>
          <w:spacing w:val="-3"/>
          <w:sz w:val="24"/>
          <w:szCs w:val="24"/>
        </w:rPr>
        <w:t>g</w:t>
      </w:r>
      <w:r w:rsidRPr="008E02DA">
        <w:rPr>
          <w:sz w:val="24"/>
          <w:szCs w:val="24"/>
        </w:rPr>
        <w:t>u</w:t>
      </w:r>
      <w:r w:rsidRPr="008E02DA">
        <w:rPr>
          <w:spacing w:val="2"/>
          <w:sz w:val="24"/>
          <w:szCs w:val="24"/>
        </w:rPr>
        <w:t>e</w:t>
      </w:r>
      <w:r w:rsidRPr="008E02DA">
        <w:rPr>
          <w:sz w:val="24"/>
          <w:szCs w:val="24"/>
        </w:rPr>
        <w:t>s</w:t>
      </w:r>
      <w:r w:rsidRPr="008E02DA">
        <w:rPr>
          <w:spacing w:val="1"/>
          <w:sz w:val="24"/>
          <w:szCs w:val="24"/>
        </w:rPr>
        <w:t>t</w:t>
      </w:r>
      <w:r w:rsidRPr="008E02DA">
        <w:rPr>
          <w:sz w:val="24"/>
          <w:szCs w:val="24"/>
        </w:rPr>
        <w:t>s,</w:t>
      </w:r>
      <w:r w:rsidRPr="008E02DA">
        <w:rPr>
          <w:spacing w:val="-6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c</w:t>
      </w:r>
      <w:r w:rsidRPr="008E02DA">
        <w:rPr>
          <w:sz w:val="24"/>
          <w:szCs w:val="24"/>
        </w:rPr>
        <w:t>ost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z w:val="24"/>
          <w:szCs w:val="24"/>
        </w:rPr>
        <w:t>of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z w:val="24"/>
          <w:szCs w:val="24"/>
        </w:rPr>
        <w:t>d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nn</w:t>
      </w:r>
      <w:r w:rsidRPr="008E02DA">
        <w:rPr>
          <w:spacing w:val="-1"/>
          <w:sz w:val="24"/>
          <w:szCs w:val="24"/>
        </w:rPr>
        <w:t>er</w:t>
      </w:r>
      <w:r w:rsidRPr="008E02DA">
        <w:rPr>
          <w:sz w:val="24"/>
          <w:szCs w:val="24"/>
        </w:rPr>
        <w:t>s,</w:t>
      </w:r>
      <w:r w:rsidRPr="008E02DA">
        <w:rPr>
          <w:spacing w:val="-7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e</w:t>
      </w:r>
      <w:r w:rsidRPr="008E02DA">
        <w:rPr>
          <w:spacing w:val="3"/>
          <w:sz w:val="24"/>
          <w:szCs w:val="24"/>
        </w:rPr>
        <w:t>x</w:t>
      </w:r>
      <w:r w:rsidRPr="008E02DA">
        <w:rPr>
          <w:sz w:val="24"/>
          <w:szCs w:val="24"/>
        </w:rPr>
        <w:t>p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ns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s</w:t>
      </w:r>
      <w:r w:rsidRPr="008E02DA">
        <w:rPr>
          <w:spacing w:val="-9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a</w:t>
      </w:r>
      <w:r w:rsidRPr="008E02DA">
        <w:rPr>
          <w:sz w:val="24"/>
          <w:szCs w:val="24"/>
        </w:rPr>
        <w:t>nd</w:t>
      </w:r>
      <w:r w:rsidRPr="008E02DA">
        <w:rPr>
          <w:spacing w:val="-3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a</w:t>
      </w:r>
      <w:r w:rsidRPr="008E02DA">
        <w:rPr>
          <w:spacing w:val="5"/>
          <w:sz w:val="24"/>
          <w:szCs w:val="24"/>
        </w:rPr>
        <w:t>n</w:t>
      </w:r>
      <w:r w:rsidRPr="008E02DA">
        <w:rPr>
          <w:sz w:val="24"/>
          <w:szCs w:val="24"/>
        </w:rPr>
        <w:t>y</w:t>
      </w:r>
      <w:r w:rsidRPr="008E02DA">
        <w:rPr>
          <w:spacing w:val="-8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a</w:t>
      </w:r>
      <w:r w:rsidRPr="008E02DA">
        <w:rPr>
          <w:sz w:val="24"/>
          <w:szCs w:val="24"/>
        </w:rPr>
        <w:t>dd</w:t>
      </w:r>
      <w:r w:rsidRPr="008E02DA">
        <w:rPr>
          <w:spacing w:val="1"/>
          <w:sz w:val="24"/>
          <w:szCs w:val="24"/>
        </w:rPr>
        <w:t>iti</w:t>
      </w:r>
      <w:r w:rsidRPr="008E02DA">
        <w:rPr>
          <w:sz w:val="24"/>
          <w:szCs w:val="24"/>
        </w:rPr>
        <w:t>on</w:t>
      </w:r>
      <w:r w:rsidRPr="008E02DA">
        <w:rPr>
          <w:spacing w:val="-1"/>
          <w:sz w:val="24"/>
          <w:szCs w:val="24"/>
        </w:rPr>
        <w:t>a</w:t>
      </w:r>
      <w:r w:rsidRPr="008E02DA">
        <w:rPr>
          <w:sz w:val="24"/>
          <w:szCs w:val="24"/>
        </w:rPr>
        <w:t>l p</w:t>
      </w:r>
      <w:r w:rsidRPr="008E02DA">
        <w:rPr>
          <w:spacing w:val="-1"/>
          <w:sz w:val="24"/>
          <w:szCs w:val="24"/>
        </w:rPr>
        <w:t>er</w:t>
      </w:r>
      <w:r w:rsidRPr="008E02DA">
        <w:rPr>
          <w:spacing w:val="1"/>
          <w:sz w:val="24"/>
          <w:szCs w:val="24"/>
        </w:rPr>
        <w:t>ti</w:t>
      </w:r>
      <w:r w:rsidRPr="008E02DA">
        <w:rPr>
          <w:sz w:val="24"/>
          <w:szCs w:val="24"/>
        </w:rPr>
        <w:t>n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nt</w:t>
      </w:r>
      <w:r w:rsidRPr="008E02DA">
        <w:rPr>
          <w:spacing w:val="-6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n</w:t>
      </w:r>
      <w:r w:rsidRPr="008E02DA">
        <w:rPr>
          <w:spacing w:val="-1"/>
          <w:sz w:val="24"/>
          <w:szCs w:val="24"/>
        </w:rPr>
        <w:t>f</w:t>
      </w:r>
      <w:r w:rsidRPr="008E02DA">
        <w:rPr>
          <w:sz w:val="24"/>
          <w:szCs w:val="24"/>
        </w:rPr>
        <w:t>o</w:t>
      </w:r>
      <w:r w:rsidRPr="008E02DA">
        <w:rPr>
          <w:spacing w:val="-1"/>
          <w:sz w:val="24"/>
          <w:szCs w:val="24"/>
        </w:rPr>
        <w:t>r</w:t>
      </w:r>
      <w:r w:rsidRPr="008E02DA">
        <w:rPr>
          <w:spacing w:val="1"/>
          <w:sz w:val="24"/>
          <w:szCs w:val="24"/>
        </w:rPr>
        <w:t>m</w:t>
      </w:r>
      <w:r w:rsidRPr="008E02DA">
        <w:rPr>
          <w:spacing w:val="-1"/>
          <w:sz w:val="24"/>
          <w:szCs w:val="24"/>
        </w:rPr>
        <w:t>a</w:t>
      </w:r>
      <w:r w:rsidRPr="008E02DA">
        <w:rPr>
          <w:spacing w:val="1"/>
          <w:sz w:val="24"/>
          <w:szCs w:val="24"/>
        </w:rPr>
        <w:t>ti</w:t>
      </w:r>
      <w:r w:rsidRPr="008E02DA">
        <w:rPr>
          <w:sz w:val="24"/>
          <w:szCs w:val="24"/>
        </w:rPr>
        <w:t>on</w:t>
      </w:r>
      <w:r w:rsidRPr="008E02DA">
        <w:rPr>
          <w:spacing w:val="-9"/>
          <w:sz w:val="24"/>
          <w:szCs w:val="24"/>
        </w:rPr>
        <w:t xml:space="preserve"> </w:t>
      </w:r>
      <w:r w:rsidRPr="008E02DA">
        <w:rPr>
          <w:sz w:val="24"/>
          <w:szCs w:val="24"/>
        </w:rPr>
        <w:t>sh</w:t>
      </w:r>
      <w:r w:rsidRPr="008E02DA">
        <w:rPr>
          <w:spacing w:val="3"/>
          <w:sz w:val="24"/>
          <w:szCs w:val="24"/>
        </w:rPr>
        <w:t>o</w:t>
      </w:r>
      <w:r w:rsidRPr="008E02DA">
        <w:rPr>
          <w:sz w:val="24"/>
          <w:szCs w:val="24"/>
        </w:rPr>
        <w:t>u</w:t>
      </w:r>
      <w:r w:rsidRPr="008E02DA">
        <w:rPr>
          <w:spacing w:val="1"/>
          <w:sz w:val="24"/>
          <w:szCs w:val="24"/>
        </w:rPr>
        <w:t>l</w:t>
      </w:r>
      <w:r w:rsidRPr="008E02DA">
        <w:rPr>
          <w:sz w:val="24"/>
          <w:szCs w:val="24"/>
        </w:rPr>
        <w:t>d</w:t>
      </w:r>
      <w:r w:rsidRPr="008E02DA">
        <w:rPr>
          <w:spacing w:val="-6"/>
          <w:sz w:val="24"/>
          <w:szCs w:val="24"/>
        </w:rPr>
        <w:t xml:space="preserve"> </w:t>
      </w:r>
      <w:r w:rsidRPr="008E02DA">
        <w:rPr>
          <w:sz w:val="24"/>
          <w:szCs w:val="24"/>
        </w:rPr>
        <w:t>be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z w:val="24"/>
          <w:szCs w:val="24"/>
        </w:rPr>
        <w:t>p</w:t>
      </w:r>
      <w:r w:rsidRPr="008E02DA">
        <w:rPr>
          <w:spacing w:val="-1"/>
          <w:sz w:val="24"/>
          <w:szCs w:val="24"/>
        </w:rPr>
        <w:t>re</w:t>
      </w:r>
      <w:r w:rsidRPr="008E02DA">
        <w:rPr>
          <w:sz w:val="24"/>
          <w:szCs w:val="24"/>
        </w:rPr>
        <w:t>p</w:t>
      </w:r>
      <w:r w:rsidRPr="008E02DA">
        <w:rPr>
          <w:spacing w:val="2"/>
          <w:sz w:val="24"/>
          <w:szCs w:val="24"/>
        </w:rPr>
        <w:t>a</w:t>
      </w:r>
      <w:r w:rsidRPr="008E02DA">
        <w:rPr>
          <w:spacing w:val="-1"/>
          <w:sz w:val="24"/>
          <w:szCs w:val="24"/>
        </w:rPr>
        <w:t>re</w:t>
      </w:r>
      <w:r w:rsidRPr="008E02DA">
        <w:rPr>
          <w:sz w:val="24"/>
          <w:szCs w:val="24"/>
        </w:rPr>
        <w:t>d</w:t>
      </w:r>
      <w:r w:rsidRPr="008E02DA">
        <w:rPr>
          <w:spacing w:val="-8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a</w:t>
      </w:r>
      <w:r w:rsidRPr="008E02DA">
        <w:rPr>
          <w:sz w:val="24"/>
          <w:szCs w:val="24"/>
        </w:rPr>
        <w:t xml:space="preserve">nd </w:t>
      </w:r>
      <w:r w:rsidRPr="008E02DA">
        <w:rPr>
          <w:spacing w:val="-2"/>
          <w:sz w:val="24"/>
          <w:szCs w:val="24"/>
        </w:rPr>
        <w:t>g</w:t>
      </w:r>
      <w:r w:rsidRPr="008E02DA">
        <w:rPr>
          <w:spacing w:val="1"/>
          <w:sz w:val="24"/>
          <w:szCs w:val="24"/>
        </w:rPr>
        <w:t>i</w:t>
      </w:r>
      <w:r w:rsidRPr="008E02DA">
        <w:rPr>
          <w:spacing w:val="3"/>
          <w:sz w:val="24"/>
          <w:szCs w:val="24"/>
        </w:rPr>
        <w:t>v</w:t>
      </w:r>
      <w:r w:rsidRPr="008E02DA">
        <w:rPr>
          <w:spacing w:val="2"/>
          <w:sz w:val="24"/>
          <w:szCs w:val="24"/>
        </w:rPr>
        <w:t>e</w:t>
      </w:r>
      <w:r w:rsidRPr="008E02DA">
        <w:rPr>
          <w:sz w:val="24"/>
          <w:szCs w:val="24"/>
        </w:rPr>
        <w:t>n</w:t>
      </w:r>
      <w:r w:rsidRPr="008E02DA">
        <w:rPr>
          <w:spacing w:val="-5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t</w:t>
      </w:r>
      <w:r w:rsidRPr="008E02DA">
        <w:rPr>
          <w:sz w:val="24"/>
          <w:szCs w:val="24"/>
        </w:rPr>
        <w:t>o</w:t>
      </w:r>
      <w:r w:rsidRPr="008E02DA">
        <w:rPr>
          <w:spacing w:val="-1"/>
          <w:sz w:val="24"/>
          <w:szCs w:val="24"/>
        </w:rPr>
        <w:t xml:space="preserve"> </w:t>
      </w:r>
      <w:r w:rsidRPr="008E02DA">
        <w:rPr>
          <w:sz w:val="24"/>
          <w:szCs w:val="24"/>
        </w:rPr>
        <w:t>a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B</w:t>
      </w:r>
      <w:r w:rsidRPr="008E02DA">
        <w:rPr>
          <w:sz w:val="24"/>
          <w:szCs w:val="24"/>
        </w:rPr>
        <w:t>oos</w:t>
      </w:r>
      <w:r w:rsidRPr="008E02DA">
        <w:rPr>
          <w:spacing w:val="1"/>
          <w:sz w:val="24"/>
          <w:szCs w:val="24"/>
        </w:rPr>
        <w:t>t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r</w:t>
      </w:r>
      <w:r w:rsidRPr="008E02DA">
        <w:rPr>
          <w:spacing w:val="-7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Cl</w:t>
      </w:r>
      <w:r w:rsidRPr="008E02DA">
        <w:rPr>
          <w:sz w:val="24"/>
          <w:szCs w:val="24"/>
        </w:rPr>
        <w:t>ub</w:t>
      </w:r>
      <w:r w:rsidRPr="008E02DA">
        <w:rPr>
          <w:spacing w:val="-4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re</w:t>
      </w:r>
      <w:r w:rsidRPr="008E02DA">
        <w:rPr>
          <w:spacing w:val="3"/>
          <w:sz w:val="24"/>
          <w:szCs w:val="24"/>
        </w:rPr>
        <w:t>p</w:t>
      </w:r>
      <w:r w:rsidRPr="008E02DA">
        <w:rPr>
          <w:spacing w:val="-1"/>
          <w:sz w:val="24"/>
          <w:szCs w:val="24"/>
        </w:rPr>
        <w:t>r</w:t>
      </w:r>
      <w:r w:rsidRPr="008E02DA">
        <w:rPr>
          <w:spacing w:val="2"/>
          <w:sz w:val="24"/>
          <w:szCs w:val="24"/>
        </w:rPr>
        <w:t>e</w:t>
      </w:r>
      <w:r w:rsidRPr="008E02DA">
        <w:rPr>
          <w:sz w:val="24"/>
          <w:szCs w:val="24"/>
        </w:rPr>
        <w:t>s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n</w:t>
      </w:r>
      <w:r w:rsidRPr="008E02DA">
        <w:rPr>
          <w:spacing w:val="1"/>
          <w:sz w:val="24"/>
          <w:szCs w:val="24"/>
        </w:rPr>
        <w:t>t</w:t>
      </w:r>
      <w:r w:rsidRPr="008E02DA">
        <w:rPr>
          <w:spacing w:val="-1"/>
          <w:sz w:val="24"/>
          <w:szCs w:val="24"/>
        </w:rPr>
        <w:t>a</w:t>
      </w:r>
      <w:r w:rsidRPr="008E02DA">
        <w:rPr>
          <w:spacing w:val="1"/>
          <w:sz w:val="24"/>
          <w:szCs w:val="24"/>
        </w:rPr>
        <w:t>ti</w:t>
      </w:r>
      <w:r w:rsidRPr="008E02DA">
        <w:rPr>
          <w:sz w:val="24"/>
          <w:szCs w:val="24"/>
        </w:rPr>
        <w:t>ve</w:t>
      </w:r>
      <w:r w:rsidRPr="008E02DA">
        <w:rPr>
          <w:spacing w:val="-12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a</w:t>
      </w:r>
      <w:r w:rsidRPr="008E02DA">
        <w:rPr>
          <w:sz w:val="24"/>
          <w:szCs w:val="24"/>
        </w:rPr>
        <w:t>s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c</w:t>
      </w:r>
      <w:r w:rsidRPr="008E02DA">
        <w:rPr>
          <w:spacing w:val="1"/>
          <w:sz w:val="24"/>
          <w:szCs w:val="24"/>
        </w:rPr>
        <w:t>l</w:t>
      </w:r>
      <w:r w:rsidRPr="008E02DA">
        <w:rPr>
          <w:sz w:val="24"/>
          <w:szCs w:val="24"/>
        </w:rPr>
        <w:t>ose</w:t>
      </w:r>
      <w:r w:rsidRPr="008E02DA">
        <w:rPr>
          <w:spacing w:val="-5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t</w:t>
      </w:r>
      <w:r w:rsidRPr="008E02DA">
        <w:rPr>
          <w:sz w:val="24"/>
          <w:szCs w:val="24"/>
        </w:rPr>
        <w:t>o</w:t>
      </w:r>
      <w:r w:rsidRPr="008E02DA">
        <w:rPr>
          <w:spacing w:val="-1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t</w:t>
      </w:r>
      <w:r w:rsidRPr="008E02DA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8E02DA">
        <w:rPr>
          <w:sz w:val="24"/>
          <w:szCs w:val="24"/>
        </w:rPr>
        <w:t>b</w:t>
      </w:r>
      <w:r w:rsidRPr="008E02DA">
        <w:rPr>
          <w:spacing w:val="-1"/>
          <w:sz w:val="24"/>
          <w:szCs w:val="24"/>
        </w:rPr>
        <w:t>a</w:t>
      </w:r>
      <w:r w:rsidRPr="008E02DA">
        <w:rPr>
          <w:sz w:val="24"/>
          <w:szCs w:val="24"/>
        </w:rPr>
        <w:t>nqu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t</w:t>
      </w:r>
      <w:r w:rsidRPr="008E02DA">
        <w:rPr>
          <w:spacing w:val="-6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a</w:t>
      </w:r>
      <w:r w:rsidRPr="008E02DA">
        <w:rPr>
          <w:sz w:val="24"/>
          <w:szCs w:val="24"/>
        </w:rPr>
        <w:t>s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z w:val="24"/>
          <w:szCs w:val="24"/>
        </w:rPr>
        <w:t>poss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b</w:t>
      </w:r>
      <w:r w:rsidRPr="008E02DA">
        <w:rPr>
          <w:spacing w:val="1"/>
          <w:sz w:val="24"/>
          <w:szCs w:val="24"/>
        </w:rPr>
        <w:t>l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.</w:t>
      </w:r>
    </w:p>
    <w:p w:rsidR="00AA2E8A" w:rsidRPr="00AA2E8A" w:rsidRDefault="00AA2E8A" w:rsidP="00AA2E8A">
      <w:pPr>
        <w:pStyle w:val="ListParagraph"/>
        <w:numPr>
          <w:ilvl w:val="0"/>
          <w:numId w:val="3"/>
        </w:numPr>
        <w:spacing w:before="72"/>
        <w:ind w:right="389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8E02DA">
        <w:rPr>
          <w:sz w:val="24"/>
          <w:szCs w:val="24"/>
        </w:rPr>
        <w:t>b</w:t>
      </w:r>
      <w:r w:rsidRPr="008E02DA">
        <w:rPr>
          <w:spacing w:val="-1"/>
          <w:sz w:val="24"/>
          <w:szCs w:val="24"/>
        </w:rPr>
        <w:t>a</w:t>
      </w:r>
      <w:r w:rsidRPr="008E02DA">
        <w:rPr>
          <w:sz w:val="24"/>
          <w:szCs w:val="24"/>
        </w:rPr>
        <w:t>nqu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t</w:t>
      </w:r>
      <w:r w:rsidRPr="008E02DA">
        <w:rPr>
          <w:spacing w:val="-6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s</w:t>
      </w:r>
      <w:r w:rsidRPr="008E02DA">
        <w:rPr>
          <w:spacing w:val="-1"/>
          <w:sz w:val="24"/>
          <w:szCs w:val="24"/>
        </w:rPr>
        <w:t xml:space="preserve"> c</w:t>
      </w:r>
      <w:r w:rsidRPr="008E02DA">
        <w:rPr>
          <w:sz w:val="24"/>
          <w:szCs w:val="24"/>
        </w:rPr>
        <w:t>ons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d</w:t>
      </w:r>
      <w:r w:rsidRPr="008E02DA">
        <w:rPr>
          <w:spacing w:val="-1"/>
          <w:sz w:val="24"/>
          <w:szCs w:val="24"/>
        </w:rPr>
        <w:t>ere</w:t>
      </w:r>
      <w:r w:rsidRPr="008E02DA">
        <w:rPr>
          <w:sz w:val="24"/>
          <w:szCs w:val="24"/>
        </w:rPr>
        <w:t>d</w:t>
      </w:r>
      <w:r w:rsidRPr="008E02DA">
        <w:rPr>
          <w:spacing w:val="-8"/>
          <w:sz w:val="24"/>
          <w:szCs w:val="24"/>
        </w:rPr>
        <w:t xml:space="preserve"> </w:t>
      </w:r>
      <w:r w:rsidRPr="008E02DA">
        <w:rPr>
          <w:sz w:val="24"/>
          <w:szCs w:val="24"/>
        </w:rPr>
        <w:t>a</w:t>
      </w:r>
      <w:r w:rsidRPr="008E02DA">
        <w:rPr>
          <w:spacing w:val="1"/>
          <w:sz w:val="24"/>
          <w:szCs w:val="24"/>
        </w:rPr>
        <w:t xml:space="preserve"> </w:t>
      </w:r>
      <w:r w:rsidRPr="008E02DA">
        <w:rPr>
          <w:sz w:val="24"/>
          <w:szCs w:val="24"/>
        </w:rPr>
        <w:t>s</w:t>
      </w:r>
      <w:r w:rsidRPr="008E02DA">
        <w:rPr>
          <w:spacing w:val="-1"/>
          <w:sz w:val="24"/>
          <w:szCs w:val="24"/>
        </w:rPr>
        <w:t>c</w:t>
      </w:r>
      <w:r w:rsidRPr="008E02DA">
        <w:rPr>
          <w:sz w:val="24"/>
          <w:szCs w:val="24"/>
        </w:rPr>
        <w:t>hool</w:t>
      </w:r>
      <w:r w:rsidRPr="008E02DA">
        <w:rPr>
          <w:spacing w:val="-5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v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n</w:t>
      </w:r>
      <w:r w:rsidRPr="008E02DA">
        <w:rPr>
          <w:spacing w:val="1"/>
          <w:sz w:val="24"/>
          <w:szCs w:val="24"/>
        </w:rPr>
        <w:t>t</w:t>
      </w:r>
      <w:r w:rsidRPr="008E02DA">
        <w:rPr>
          <w:sz w:val="24"/>
          <w:szCs w:val="24"/>
        </w:rPr>
        <w:t>.</w:t>
      </w:r>
      <w:r w:rsidRPr="008E02DA">
        <w:rPr>
          <w:spacing w:val="-5"/>
          <w:sz w:val="24"/>
          <w:szCs w:val="24"/>
        </w:rPr>
        <w:t xml:space="preserve"> </w:t>
      </w:r>
      <w:r w:rsidRPr="008E02DA">
        <w:rPr>
          <w:sz w:val="24"/>
          <w:szCs w:val="24"/>
        </w:rPr>
        <w:t>Th</w:t>
      </w:r>
      <w:r w:rsidRPr="008E02DA">
        <w:rPr>
          <w:spacing w:val="-1"/>
          <w:sz w:val="24"/>
          <w:szCs w:val="24"/>
        </w:rPr>
        <w:t>e</w:t>
      </w:r>
      <w:r w:rsidRPr="008E02DA">
        <w:rPr>
          <w:spacing w:val="2"/>
          <w:sz w:val="24"/>
          <w:szCs w:val="24"/>
        </w:rPr>
        <w:t>r</w:t>
      </w:r>
      <w:r w:rsidRPr="008E02DA">
        <w:rPr>
          <w:sz w:val="24"/>
          <w:szCs w:val="24"/>
        </w:rPr>
        <w:t>e</w:t>
      </w:r>
      <w:r w:rsidRPr="008E02DA">
        <w:rPr>
          <w:spacing w:val="-7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s</w:t>
      </w:r>
      <w:r w:rsidRPr="008E02DA">
        <w:rPr>
          <w:spacing w:val="-1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t</w:t>
      </w:r>
      <w:r w:rsidRPr="008E02DA">
        <w:rPr>
          <w:sz w:val="24"/>
          <w:szCs w:val="24"/>
        </w:rPr>
        <w:t>o</w:t>
      </w:r>
      <w:r w:rsidRPr="008E02DA">
        <w:rPr>
          <w:spacing w:val="-1"/>
          <w:sz w:val="24"/>
          <w:szCs w:val="24"/>
        </w:rPr>
        <w:t xml:space="preserve"> </w:t>
      </w:r>
      <w:r w:rsidRPr="008E02DA">
        <w:rPr>
          <w:sz w:val="24"/>
          <w:szCs w:val="24"/>
        </w:rPr>
        <w:t>be</w:t>
      </w:r>
      <w:r w:rsidRPr="008E02DA">
        <w:rPr>
          <w:spacing w:val="-3"/>
          <w:sz w:val="24"/>
          <w:szCs w:val="24"/>
        </w:rPr>
        <w:t xml:space="preserve"> </w:t>
      </w:r>
      <w:r w:rsidRPr="008E02DA">
        <w:rPr>
          <w:sz w:val="24"/>
          <w:szCs w:val="24"/>
        </w:rPr>
        <w:t>no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z w:val="24"/>
          <w:szCs w:val="24"/>
        </w:rPr>
        <w:t>s</w:t>
      </w:r>
      <w:r w:rsidRPr="008E02DA">
        <w:rPr>
          <w:spacing w:val="1"/>
          <w:sz w:val="24"/>
          <w:szCs w:val="24"/>
        </w:rPr>
        <w:t>m</w:t>
      </w:r>
      <w:r w:rsidRPr="008E02DA">
        <w:rPr>
          <w:sz w:val="24"/>
          <w:szCs w:val="24"/>
        </w:rPr>
        <w:t>ok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ng</w:t>
      </w:r>
      <w:r w:rsidRPr="008E02DA">
        <w:rPr>
          <w:spacing w:val="-10"/>
          <w:sz w:val="24"/>
          <w:szCs w:val="24"/>
        </w:rPr>
        <w:t xml:space="preserve"> </w:t>
      </w:r>
      <w:r w:rsidRPr="008E02DA">
        <w:rPr>
          <w:sz w:val="24"/>
          <w:szCs w:val="24"/>
        </w:rPr>
        <w:t xml:space="preserve">or </w:t>
      </w:r>
      <w:r w:rsidRPr="008E02DA">
        <w:rPr>
          <w:spacing w:val="-1"/>
          <w:sz w:val="24"/>
          <w:szCs w:val="24"/>
        </w:rPr>
        <w:t>a</w:t>
      </w:r>
      <w:r w:rsidRPr="008E02DA">
        <w:rPr>
          <w:spacing w:val="1"/>
          <w:sz w:val="24"/>
          <w:szCs w:val="24"/>
        </w:rPr>
        <w:t>l</w:t>
      </w:r>
      <w:r w:rsidRPr="008E02DA">
        <w:rPr>
          <w:spacing w:val="-1"/>
          <w:sz w:val="24"/>
          <w:szCs w:val="24"/>
        </w:rPr>
        <w:t>c</w:t>
      </w:r>
      <w:r w:rsidRPr="008E02DA">
        <w:rPr>
          <w:sz w:val="24"/>
          <w:szCs w:val="24"/>
        </w:rPr>
        <w:t>ohol b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v</w:t>
      </w:r>
      <w:r w:rsidRPr="008E02DA">
        <w:rPr>
          <w:spacing w:val="-1"/>
          <w:sz w:val="24"/>
          <w:szCs w:val="24"/>
        </w:rPr>
        <w:t>er</w:t>
      </w:r>
      <w:r w:rsidRPr="008E02DA">
        <w:rPr>
          <w:spacing w:val="2"/>
          <w:sz w:val="24"/>
          <w:szCs w:val="24"/>
        </w:rPr>
        <w:t>a</w:t>
      </w:r>
      <w:r w:rsidRPr="008E02DA">
        <w:rPr>
          <w:sz w:val="24"/>
          <w:szCs w:val="24"/>
        </w:rPr>
        <w:t>g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s</w:t>
      </w:r>
      <w:r w:rsidRPr="008E02DA">
        <w:rPr>
          <w:spacing w:val="-10"/>
          <w:sz w:val="24"/>
          <w:szCs w:val="24"/>
        </w:rPr>
        <w:t xml:space="preserve"> </w:t>
      </w:r>
      <w:r w:rsidRPr="008E02DA">
        <w:rPr>
          <w:sz w:val="24"/>
          <w:szCs w:val="24"/>
        </w:rPr>
        <w:t>s</w:t>
      </w:r>
      <w:r w:rsidRPr="008E02DA">
        <w:rPr>
          <w:spacing w:val="-1"/>
          <w:sz w:val="24"/>
          <w:szCs w:val="24"/>
        </w:rPr>
        <w:t>er</w:t>
      </w:r>
      <w:r w:rsidRPr="008E02DA">
        <w:rPr>
          <w:spacing w:val="3"/>
          <w:sz w:val="24"/>
          <w:szCs w:val="24"/>
        </w:rPr>
        <w:t>v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d</w:t>
      </w:r>
      <w:r w:rsidRPr="008E02DA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 w:rsidRPr="008E02DA">
        <w:rPr>
          <w:spacing w:val="-4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t</w:t>
      </w:r>
      <w:r w:rsidRPr="008E02DA">
        <w:rPr>
          <w:sz w:val="24"/>
          <w:szCs w:val="24"/>
        </w:rPr>
        <w:t>he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z w:val="24"/>
          <w:szCs w:val="24"/>
        </w:rPr>
        <w:t>b</w:t>
      </w:r>
      <w:r w:rsidRPr="008E02DA">
        <w:rPr>
          <w:spacing w:val="-1"/>
          <w:sz w:val="24"/>
          <w:szCs w:val="24"/>
        </w:rPr>
        <w:t>a</w:t>
      </w:r>
      <w:r w:rsidRPr="008E02DA">
        <w:rPr>
          <w:sz w:val="24"/>
          <w:szCs w:val="24"/>
        </w:rPr>
        <w:t>nqu</w:t>
      </w:r>
      <w:r w:rsidRPr="008E02DA">
        <w:rPr>
          <w:spacing w:val="-1"/>
          <w:sz w:val="24"/>
          <w:szCs w:val="24"/>
        </w:rPr>
        <w:t>e</w:t>
      </w:r>
      <w:r w:rsidRPr="008E02DA">
        <w:rPr>
          <w:sz w:val="24"/>
          <w:szCs w:val="24"/>
        </w:rPr>
        <w:t>t</w:t>
      </w:r>
      <w:r w:rsidRPr="008E02DA">
        <w:rPr>
          <w:spacing w:val="-6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s</w:t>
      </w:r>
      <w:r w:rsidRPr="008E02DA">
        <w:rPr>
          <w:spacing w:val="-1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n</w:t>
      </w:r>
      <w:r w:rsidRPr="008E02DA">
        <w:rPr>
          <w:spacing w:val="-1"/>
          <w:sz w:val="24"/>
          <w:szCs w:val="24"/>
        </w:rPr>
        <w:t xml:space="preserve"> </w:t>
      </w:r>
      <w:r w:rsidRPr="008E02DA">
        <w:rPr>
          <w:sz w:val="24"/>
          <w:szCs w:val="24"/>
        </w:rPr>
        <w:t>p</w:t>
      </w:r>
      <w:r w:rsidRPr="008E02DA">
        <w:rPr>
          <w:spacing w:val="-1"/>
          <w:sz w:val="24"/>
          <w:szCs w:val="24"/>
        </w:rPr>
        <w:t>r</w:t>
      </w:r>
      <w:r w:rsidRPr="008E02DA">
        <w:rPr>
          <w:sz w:val="24"/>
          <w:szCs w:val="24"/>
        </w:rPr>
        <w:t>o</w:t>
      </w:r>
      <w:r w:rsidRPr="008E02DA">
        <w:rPr>
          <w:spacing w:val="-1"/>
          <w:sz w:val="24"/>
          <w:szCs w:val="24"/>
        </w:rPr>
        <w:t>ce</w:t>
      </w:r>
      <w:r w:rsidRPr="008E02DA">
        <w:rPr>
          <w:sz w:val="24"/>
          <w:szCs w:val="24"/>
        </w:rPr>
        <w:t>ss.</w:t>
      </w:r>
      <w:r w:rsidRPr="008E02DA">
        <w:rPr>
          <w:spacing w:val="-8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Pl</w:t>
      </w:r>
      <w:r w:rsidRPr="008E02DA">
        <w:rPr>
          <w:spacing w:val="-1"/>
          <w:sz w:val="24"/>
          <w:szCs w:val="24"/>
        </w:rPr>
        <w:t>ea</w:t>
      </w:r>
      <w:r w:rsidRPr="008E02DA">
        <w:rPr>
          <w:sz w:val="24"/>
          <w:szCs w:val="24"/>
        </w:rPr>
        <w:t>se</w:t>
      </w:r>
      <w:r w:rsidRPr="008E02DA">
        <w:rPr>
          <w:spacing w:val="-6"/>
          <w:sz w:val="24"/>
          <w:szCs w:val="24"/>
        </w:rPr>
        <w:t xml:space="preserve"> </w:t>
      </w:r>
      <w:r w:rsidRPr="008E02DA">
        <w:rPr>
          <w:spacing w:val="1"/>
          <w:sz w:val="24"/>
          <w:szCs w:val="24"/>
        </w:rPr>
        <w:t>i</w:t>
      </w:r>
      <w:r w:rsidRPr="008E02DA">
        <w:rPr>
          <w:spacing w:val="3"/>
          <w:sz w:val="24"/>
          <w:szCs w:val="24"/>
        </w:rPr>
        <w:t>n</w:t>
      </w:r>
      <w:r w:rsidRPr="008E02DA">
        <w:rPr>
          <w:spacing w:val="-1"/>
          <w:sz w:val="24"/>
          <w:szCs w:val="24"/>
        </w:rPr>
        <w:t>f</w:t>
      </w:r>
      <w:r w:rsidRPr="008E02DA">
        <w:rPr>
          <w:sz w:val="24"/>
          <w:szCs w:val="24"/>
        </w:rPr>
        <w:t>o</w:t>
      </w:r>
      <w:r w:rsidRPr="008E02DA">
        <w:rPr>
          <w:spacing w:val="-1"/>
          <w:sz w:val="24"/>
          <w:szCs w:val="24"/>
        </w:rPr>
        <w:t>r</w:t>
      </w:r>
      <w:r w:rsidRPr="008E02DA">
        <w:rPr>
          <w:sz w:val="24"/>
          <w:szCs w:val="24"/>
        </w:rPr>
        <w:t>m</w:t>
      </w:r>
      <w:r w:rsidRPr="008E02DA">
        <w:rPr>
          <w:spacing w:val="-5"/>
          <w:sz w:val="24"/>
          <w:szCs w:val="24"/>
        </w:rPr>
        <w:t xml:space="preserve"> </w:t>
      </w:r>
      <w:r w:rsidRPr="008E02DA">
        <w:rPr>
          <w:spacing w:val="2"/>
          <w:sz w:val="24"/>
          <w:szCs w:val="24"/>
        </w:rPr>
        <w:t>a</w:t>
      </w:r>
      <w:r w:rsidRPr="008E02DA">
        <w:rPr>
          <w:spacing w:val="3"/>
          <w:sz w:val="24"/>
          <w:szCs w:val="24"/>
        </w:rPr>
        <w:t>n</w:t>
      </w:r>
      <w:r w:rsidRPr="008E02DA">
        <w:rPr>
          <w:sz w:val="24"/>
          <w:szCs w:val="24"/>
        </w:rPr>
        <w:t>y</w:t>
      </w:r>
      <w:r w:rsidRPr="008E02DA"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venue</w:t>
      </w:r>
      <w:r w:rsidRPr="008E02DA">
        <w:rPr>
          <w:spacing w:val="-3"/>
          <w:sz w:val="24"/>
          <w:szCs w:val="24"/>
        </w:rPr>
        <w:t xml:space="preserve"> </w:t>
      </w:r>
      <w:r w:rsidRPr="008E02DA">
        <w:rPr>
          <w:spacing w:val="-5"/>
          <w:sz w:val="24"/>
          <w:szCs w:val="24"/>
        </w:rPr>
        <w:t>y</w:t>
      </w:r>
      <w:r w:rsidRPr="008E02DA">
        <w:rPr>
          <w:sz w:val="24"/>
          <w:szCs w:val="24"/>
        </w:rPr>
        <w:t>ou</w:t>
      </w:r>
      <w:r w:rsidRPr="008E02DA">
        <w:rPr>
          <w:spacing w:val="-1"/>
          <w:sz w:val="24"/>
          <w:szCs w:val="24"/>
        </w:rPr>
        <w:t xml:space="preserve"> c</w:t>
      </w:r>
      <w:r w:rsidRPr="008E02DA">
        <w:rPr>
          <w:sz w:val="24"/>
          <w:szCs w:val="24"/>
        </w:rPr>
        <w:t>on</w:t>
      </w:r>
      <w:r w:rsidRPr="008E02DA">
        <w:rPr>
          <w:spacing w:val="1"/>
          <w:sz w:val="24"/>
          <w:szCs w:val="24"/>
        </w:rPr>
        <w:t>t</w:t>
      </w:r>
      <w:r w:rsidRPr="008E02DA">
        <w:rPr>
          <w:spacing w:val="-1"/>
          <w:sz w:val="24"/>
          <w:szCs w:val="24"/>
        </w:rPr>
        <w:t>ac</w:t>
      </w:r>
      <w:r w:rsidRPr="008E02DA">
        <w:rPr>
          <w:sz w:val="24"/>
          <w:szCs w:val="24"/>
        </w:rPr>
        <w:t>t</w:t>
      </w:r>
      <w:r w:rsidRPr="008E02DA">
        <w:rPr>
          <w:spacing w:val="-3"/>
          <w:sz w:val="24"/>
          <w:szCs w:val="24"/>
        </w:rPr>
        <w:t xml:space="preserve"> </w:t>
      </w:r>
      <w:r w:rsidRPr="008E02DA">
        <w:rPr>
          <w:sz w:val="24"/>
          <w:szCs w:val="24"/>
        </w:rPr>
        <w:t xml:space="preserve">of </w:t>
      </w:r>
      <w:r w:rsidRPr="008E02DA">
        <w:rPr>
          <w:spacing w:val="1"/>
          <w:sz w:val="24"/>
          <w:szCs w:val="24"/>
        </w:rPr>
        <w:t>t</w:t>
      </w:r>
      <w:r w:rsidRPr="008E02DA">
        <w:rPr>
          <w:sz w:val="24"/>
          <w:szCs w:val="24"/>
        </w:rPr>
        <w:t>h</w:t>
      </w:r>
      <w:r w:rsidRPr="008E02DA">
        <w:rPr>
          <w:spacing w:val="1"/>
          <w:sz w:val="24"/>
          <w:szCs w:val="24"/>
        </w:rPr>
        <w:t>i</w:t>
      </w:r>
      <w:r w:rsidRPr="008E02DA">
        <w:rPr>
          <w:sz w:val="24"/>
          <w:szCs w:val="24"/>
        </w:rPr>
        <w:t>s</w:t>
      </w:r>
      <w:r w:rsidRPr="008E02DA">
        <w:rPr>
          <w:spacing w:val="-2"/>
          <w:sz w:val="24"/>
          <w:szCs w:val="24"/>
        </w:rPr>
        <w:t xml:space="preserve"> </w:t>
      </w:r>
      <w:r w:rsidRPr="008E02DA">
        <w:rPr>
          <w:spacing w:val="-1"/>
          <w:sz w:val="24"/>
          <w:szCs w:val="24"/>
        </w:rPr>
        <w:t>fac</w:t>
      </w:r>
      <w:r w:rsidRPr="008E02DA">
        <w:rPr>
          <w:spacing w:val="1"/>
          <w:sz w:val="24"/>
          <w:szCs w:val="24"/>
        </w:rPr>
        <w:t>t</w:t>
      </w:r>
      <w:r w:rsidRPr="008E02DA">
        <w:rPr>
          <w:sz w:val="24"/>
          <w:szCs w:val="24"/>
        </w:rPr>
        <w:t>.</w:t>
      </w:r>
    </w:p>
    <w:p w:rsidR="003B4F30" w:rsidRPr="003B4F30" w:rsidRDefault="003B4F30" w:rsidP="0021170C">
      <w:pPr>
        <w:pStyle w:val="Heading1"/>
      </w:pPr>
      <w:r>
        <w:rPr>
          <w:w w:val="117"/>
        </w:rPr>
        <w:t>Costs</w:t>
      </w:r>
    </w:p>
    <w:p w:rsidR="003523F3" w:rsidRPr="003B4F30" w:rsidRDefault="003B4F30" w:rsidP="003B4F30">
      <w:pPr>
        <w:pStyle w:val="ListParagraph"/>
        <w:numPr>
          <w:ilvl w:val="0"/>
          <w:numId w:val="4"/>
        </w:numPr>
        <w:ind w:right="400"/>
        <w:rPr>
          <w:sz w:val="24"/>
          <w:szCs w:val="24"/>
        </w:rPr>
      </w:pPr>
      <w:r w:rsidRPr="003B4F30">
        <w:rPr>
          <w:b/>
          <w:sz w:val="24"/>
          <w:szCs w:val="24"/>
        </w:rPr>
        <w:t>Club Contribution</w:t>
      </w:r>
      <w:r>
        <w:rPr>
          <w:sz w:val="24"/>
          <w:szCs w:val="24"/>
        </w:rPr>
        <w:t xml:space="preserve">: </w:t>
      </w:r>
      <w:r w:rsidR="00F760A8" w:rsidRPr="003B4F30">
        <w:rPr>
          <w:sz w:val="24"/>
          <w:szCs w:val="24"/>
        </w:rPr>
        <w:t>The</w:t>
      </w:r>
      <w:r w:rsidR="00F760A8" w:rsidRPr="003B4F30">
        <w:rPr>
          <w:spacing w:val="-5"/>
          <w:sz w:val="24"/>
          <w:szCs w:val="24"/>
        </w:rPr>
        <w:t xml:space="preserve"> </w:t>
      </w:r>
      <w:r w:rsidR="00F760A8" w:rsidRPr="003B4F30">
        <w:rPr>
          <w:spacing w:val="-1"/>
          <w:sz w:val="24"/>
          <w:szCs w:val="24"/>
        </w:rPr>
        <w:t>B</w:t>
      </w:r>
      <w:r w:rsidR="00F760A8" w:rsidRPr="003B4F30">
        <w:rPr>
          <w:sz w:val="24"/>
          <w:szCs w:val="24"/>
        </w:rPr>
        <w:t>oos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pacing w:val="2"/>
          <w:sz w:val="24"/>
          <w:szCs w:val="24"/>
        </w:rPr>
        <w:t>e</w:t>
      </w:r>
      <w:r w:rsidR="00F760A8" w:rsidRPr="003B4F30">
        <w:rPr>
          <w:sz w:val="24"/>
          <w:szCs w:val="24"/>
        </w:rPr>
        <w:t>r</w:t>
      </w:r>
      <w:r w:rsidR="00F760A8" w:rsidRPr="003B4F30">
        <w:rPr>
          <w:spacing w:val="-7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Cl</w:t>
      </w:r>
      <w:r w:rsidR="00F760A8" w:rsidRPr="003B4F30">
        <w:rPr>
          <w:sz w:val="24"/>
          <w:szCs w:val="24"/>
        </w:rPr>
        <w:t>ub</w:t>
      </w:r>
      <w:r w:rsidR="00F760A8" w:rsidRPr="003B4F30">
        <w:rPr>
          <w:spacing w:val="-4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w</w:t>
      </w:r>
      <w:r w:rsidR="00F760A8" w:rsidRPr="003B4F30">
        <w:rPr>
          <w:spacing w:val="1"/>
          <w:sz w:val="24"/>
          <w:szCs w:val="24"/>
        </w:rPr>
        <w:t>il</w:t>
      </w:r>
      <w:r w:rsidR="00F760A8" w:rsidRPr="003B4F30">
        <w:rPr>
          <w:sz w:val="24"/>
          <w:szCs w:val="24"/>
        </w:rPr>
        <w:t>l</w:t>
      </w:r>
      <w:r w:rsidR="00F760A8" w:rsidRPr="003B4F30">
        <w:rPr>
          <w:spacing w:val="-1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p</w:t>
      </w:r>
      <w:r w:rsidR="00F760A8" w:rsidRPr="003B4F30">
        <w:rPr>
          <w:spacing w:val="-1"/>
          <w:sz w:val="24"/>
          <w:szCs w:val="24"/>
        </w:rPr>
        <w:t>r</w:t>
      </w:r>
      <w:r w:rsidR="00F760A8" w:rsidRPr="003B4F30">
        <w:rPr>
          <w:sz w:val="24"/>
          <w:szCs w:val="24"/>
        </w:rPr>
        <w:t>ov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de</w:t>
      </w:r>
      <w:r w:rsidR="00F760A8" w:rsidRPr="003B4F30">
        <w:rPr>
          <w:spacing w:val="-8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up</w:t>
      </w:r>
      <w:r w:rsidR="00F760A8" w:rsidRPr="003B4F30">
        <w:rPr>
          <w:spacing w:val="-2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o</w:t>
      </w:r>
      <w:r w:rsidR="00F760A8" w:rsidRPr="003B4F30">
        <w:rPr>
          <w:spacing w:val="-1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$100.00</w:t>
      </w:r>
      <w:r w:rsidR="00F760A8" w:rsidRPr="003B4F30">
        <w:rPr>
          <w:spacing w:val="-8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p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r</w:t>
      </w:r>
      <w:r w:rsidR="00F760A8" w:rsidRPr="003B4F30">
        <w:rPr>
          <w:spacing w:val="-1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b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nqu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t</w:t>
      </w:r>
      <w:r w:rsidR="00F760A8" w:rsidRPr="003B4F30">
        <w:rPr>
          <w:spacing w:val="-6"/>
          <w:sz w:val="24"/>
          <w:szCs w:val="24"/>
        </w:rPr>
        <w:t xml:space="preserve"> </w:t>
      </w:r>
      <w:r w:rsidR="00F760A8" w:rsidRPr="003B4F30">
        <w:rPr>
          <w:spacing w:val="-1"/>
          <w:sz w:val="24"/>
          <w:szCs w:val="24"/>
        </w:rPr>
        <w:t>for decorations, etc.  Receipts are to be provided to the Club Treasurer for reimbursement.</w:t>
      </w:r>
    </w:p>
    <w:p w:rsidR="003B4F30" w:rsidRPr="003B4F30" w:rsidRDefault="003B4F30" w:rsidP="003B4F30">
      <w:pPr>
        <w:pStyle w:val="ListParagraph"/>
        <w:numPr>
          <w:ilvl w:val="0"/>
          <w:numId w:val="4"/>
        </w:numPr>
        <w:ind w:right="400"/>
        <w:rPr>
          <w:sz w:val="24"/>
          <w:szCs w:val="24"/>
        </w:rPr>
      </w:pPr>
      <w:r w:rsidRPr="003B4F30">
        <w:rPr>
          <w:b/>
          <w:spacing w:val="-1"/>
          <w:sz w:val="24"/>
          <w:szCs w:val="24"/>
        </w:rPr>
        <w:t>Reservation Advance</w:t>
      </w:r>
      <w:r>
        <w:rPr>
          <w:spacing w:val="-1"/>
          <w:sz w:val="24"/>
          <w:szCs w:val="24"/>
        </w:rPr>
        <w:t xml:space="preserve">: The Booster Club </w:t>
      </w:r>
      <w:r w:rsidRPr="0021170C">
        <w:rPr>
          <w:spacing w:val="-1"/>
          <w:sz w:val="24"/>
          <w:szCs w:val="24"/>
          <w:u w:val="single"/>
        </w:rPr>
        <w:t>does not</w:t>
      </w:r>
      <w:r>
        <w:rPr>
          <w:spacing w:val="-1"/>
          <w:sz w:val="24"/>
          <w:szCs w:val="24"/>
        </w:rPr>
        <w:t xml:space="preserve"> typically advance the reservation fee for securing a venue for the </w:t>
      </w:r>
      <w:proofErr w:type="gramStart"/>
      <w:r>
        <w:rPr>
          <w:spacing w:val="-1"/>
          <w:sz w:val="24"/>
          <w:szCs w:val="24"/>
        </w:rPr>
        <w:t>banquet,</w:t>
      </w:r>
      <w:proofErr w:type="gramEnd"/>
      <w:r>
        <w:rPr>
          <w:spacing w:val="-1"/>
          <w:sz w:val="24"/>
          <w:szCs w:val="24"/>
        </w:rPr>
        <w:t xml:space="preserve"> however the Club President can choose to do so. If an advance is paid by the club, it must be reimbursed from the monies collected by the banquet organizers.</w:t>
      </w:r>
    </w:p>
    <w:p w:rsidR="003B4F30" w:rsidRPr="003B4F30" w:rsidRDefault="00AA2E8A" w:rsidP="003B4F30">
      <w:pPr>
        <w:pStyle w:val="ListParagraph"/>
        <w:numPr>
          <w:ilvl w:val="0"/>
          <w:numId w:val="4"/>
        </w:numPr>
        <w:ind w:right="400"/>
        <w:rPr>
          <w:sz w:val="24"/>
          <w:szCs w:val="24"/>
        </w:rPr>
      </w:pPr>
      <w:r w:rsidRPr="00AA2E8A">
        <w:rPr>
          <w:b/>
          <w:spacing w:val="-1"/>
          <w:sz w:val="24"/>
          <w:szCs w:val="24"/>
        </w:rPr>
        <w:lastRenderedPageBreak/>
        <w:t>Meals</w:t>
      </w:r>
      <w:r>
        <w:rPr>
          <w:spacing w:val="-1"/>
          <w:sz w:val="24"/>
          <w:szCs w:val="24"/>
        </w:rPr>
        <w:t xml:space="preserve">: </w:t>
      </w:r>
      <w:r w:rsidR="003B4F30" w:rsidRPr="003B4F30">
        <w:rPr>
          <w:spacing w:val="-1"/>
          <w:sz w:val="24"/>
          <w:szCs w:val="24"/>
        </w:rPr>
        <w:t xml:space="preserve">Each person attending the banquet must pay for his/her meal, with exceptions listed </w:t>
      </w:r>
      <w:r w:rsidR="003B4F30">
        <w:rPr>
          <w:spacing w:val="-1"/>
          <w:sz w:val="24"/>
          <w:szCs w:val="24"/>
        </w:rPr>
        <w:t>later in this document</w:t>
      </w:r>
      <w:r w:rsidR="003B4F30" w:rsidRPr="003B4F30">
        <w:rPr>
          <w:spacing w:val="-1"/>
          <w:sz w:val="24"/>
          <w:szCs w:val="24"/>
        </w:rPr>
        <w:t>.</w:t>
      </w:r>
      <w:r w:rsidR="003B4F30">
        <w:rPr>
          <w:spacing w:val="-1"/>
          <w:sz w:val="24"/>
          <w:szCs w:val="24"/>
        </w:rPr>
        <w:t xml:space="preserve"> The Club does not advance money for meal costs to the venue.  The organizers must collect the meal costs from those attending</w:t>
      </w:r>
      <w:r w:rsidR="0021170C">
        <w:rPr>
          <w:spacing w:val="-1"/>
          <w:sz w:val="24"/>
          <w:szCs w:val="24"/>
        </w:rPr>
        <w:t xml:space="preserve"> (or the Club, for those who the Club pays)</w:t>
      </w:r>
      <w:r w:rsidR="003B4F30">
        <w:rPr>
          <w:spacing w:val="-1"/>
          <w:sz w:val="24"/>
          <w:szCs w:val="24"/>
        </w:rPr>
        <w:t xml:space="preserve">, and </w:t>
      </w:r>
      <w:r w:rsidR="0021170C">
        <w:rPr>
          <w:spacing w:val="-1"/>
          <w:sz w:val="24"/>
          <w:szCs w:val="24"/>
        </w:rPr>
        <w:t xml:space="preserve">the organizers </w:t>
      </w:r>
      <w:r w:rsidR="003B4F30">
        <w:rPr>
          <w:spacing w:val="-1"/>
          <w:sz w:val="24"/>
          <w:szCs w:val="24"/>
        </w:rPr>
        <w:t>pay the venue directly.</w:t>
      </w:r>
    </w:p>
    <w:p w:rsidR="003523F3" w:rsidRPr="003B4F30" w:rsidRDefault="00F760A8" w:rsidP="003B4F30">
      <w:pPr>
        <w:pStyle w:val="ListParagraph"/>
        <w:numPr>
          <w:ilvl w:val="0"/>
          <w:numId w:val="4"/>
        </w:numPr>
        <w:ind w:right="476"/>
        <w:rPr>
          <w:sz w:val="24"/>
          <w:szCs w:val="24"/>
        </w:rPr>
      </w:pPr>
      <w:r w:rsidRPr="003B4F30">
        <w:rPr>
          <w:sz w:val="24"/>
          <w:szCs w:val="24"/>
        </w:rPr>
        <w:t>The</w:t>
      </w:r>
      <w:r w:rsidRPr="003B4F30">
        <w:rPr>
          <w:spacing w:val="-5"/>
          <w:sz w:val="24"/>
          <w:szCs w:val="24"/>
        </w:rPr>
        <w:t xml:space="preserve"> </w:t>
      </w:r>
      <w:r w:rsidRPr="003B4F30">
        <w:rPr>
          <w:spacing w:val="-1"/>
          <w:sz w:val="24"/>
          <w:szCs w:val="24"/>
        </w:rPr>
        <w:t>c</w:t>
      </w:r>
      <w:r w:rsidRPr="003B4F30">
        <w:rPr>
          <w:sz w:val="24"/>
          <w:szCs w:val="24"/>
        </w:rPr>
        <w:t>ost</w:t>
      </w:r>
      <w:r w:rsidRPr="003B4F30">
        <w:rPr>
          <w:spacing w:val="-2"/>
          <w:sz w:val="24"/>
          <w:szCs w:val="24"/>
        </w:rPr>
        <w:t xml:space="preserve"> </w:t>
      </w:r>
      <w:r w:rsidRPr="003B4F30">
        <w:rPr>
          <w:sz w:val="24"/>
          <w:szCs w:val="24"/>
        </w:rPr>
        <w:t>of</w:t>
      </w:r>
      <w:r w:rsidRPr="003B4F30">
        <w:rPr>
          <w:spacing w:val="-2"/>
          <w:sz w:val="24"/>
          <w:szCs w:val="24"/>
        </w:rPr>
        <w:t xml:space="preserve"> </w:t>
      </w:r>
      <w:r w:rsidRPr="003B4F30">
        <w:rPr>
          <w:spacing w:val="1"/>
          <w:sz w:val="24"/>
          <w:szCs w:val="24"/>
        </w:rPr>
        <w:t>t</w:t>
      </w:r>
      <w:r w:rsidRPr="003B4F30">
        <w:rPr>
          <w:sz w:val="24"/>
          <w:szCs w:val="24"/>
        </w:rPr>
        <w:t>he</w:t>
      </w:r>
      <w:r w:rsidRPr="003B4F30">
        <w:rPr>
          <w:spacing w:val="-3"/>
          <w:sz w:val="24"/>
          <w:szCs w:val="24"/>
        </w:rPr>
        <w:t xml:space="preserve"> </w:t>
      </w:r>
      <w:r w:rsidRPr="003B4F30">
        <w:rPr>
          <w:sz w:val="24"/>
          <w:szCs w:val="24"/>
        </w:rPr>
        <w:t>s</w:t>
      </w:r>
      <w:r w:rsidRPr="003B4F30">
        <w:rPr>
          <w:spacing w:val="-1"/>
          <w:sz w:val="24"/>
          <w:szCs w:val="24"/>
        </w:rPr>
        <w:t>e</w:t>
      </w:r>
      <w:r w:rsidRPr="003B4F30">
        <w:rPr>
          <w:sz w:val="24"/>
          <w:szCs w:val="24"/>
        </w:rPr>
        <w:t>n</w:t>
      </w:r>
      <w:r w:rsidRPr="003B4F30">
        <w:rPr>
          <w:spacing w:val="1"/>
          <w:sz w:val="24"/>
          <w:szCs w:val="24"/>
        </w:rPr>
        <w:t>i</w:t>
      </w:r>
      <w:r w:rsidRPr="003B4F30">
        <w:rPr>
          <w:sz w:val="24"/>
          <w:szCs w:val="24"/>
        </w:rPr>
        <w:t>or</w:t>
      </w:r>
      <w:r w:rsidRPr="003B4F30">
        <w:rPr>
          <w:spacing w:val="-5"/>
          <w:sz w:val="24"/>
          <w:szCs w:val="24"/>
        </w:rPr>
        <w:t xml:space="preserve"> </w:t>
      </w:r>
      <w:r w:rsidRPr="003B4F30">
        <w:rPr>
          <w:sz w:val="24"/>
          <w:szCs w:val="24"/>
        </w:rPr>
        <w:t>p</w:t>
      </w:r>
      <w:r w:rsidRPr="003B4F30">
        <w:rPr>
          <w:spacing w:val="3"/>
          <w:sz w:val="24"/>
          <w:szCs w:val="24"/>
        </w:rPr>
        <w:t>l</w:t>
      </w:r>
      <w:r w:rsidRPr="003B4F30">
        <w:rPr>
          <w:spacing w:val="2"/>
          <w:sz w:val="24"/>
          <w:szCs w:val="24"/>
        </w:rPr>
        <w:t>a</w:t>
      </w:r>
      <w:r w:rsidRPr="003B4F30">
        <w:rPr>
          <w:spacing w:val="-5"/>
          <w:sz w:val="24"/>
          <w:szCs w:val="24"/>
        </w:rPr>
        <w:t>y</w:t>
      </w:r>
      <w:r w:rsidRPr="003B4F30">
        <w:rPr>
          <w:spacing w:val="2"/>
          <w:sz w:val="24"/>
          <w:szCs w:val="24"/>
        </w:rPr>
        <w:t>er</w:t>
      </w:r>
      <w:r w:rsidRPr="003B4F30">
        <w:rPr>
          <w:sz w:val="24"/>
          <w:szCs w:val="24"/>
        </w:rPr>
        <w:t>s’</w:t>
      </w:r>
      <w:r w:rsidRPr="003B4F30">
        <w:rPr>
          <w:spacing w:val="-7"/>
          <w:sz w:val="24"/>
          <w:szCs w:val="24"/>
        </w:rPr>
        <w:t xml:space="preserve"> </w:t>
      </w:r>
      <w:r w:rsidRPr="003B4F30">
        <w:rPr>
          <w:sz w:val="24"/>
          <w:szCs w:val="24"/>
        </w:rPr>
        <w:t>d</w:t>
      </w:r>
      <w:r w:rsidRPr="003B4F30">
        <w:rPr>
          <w:spacing w:val="1"/>
          <w:sz w:val="24"/>
          <w:szCs w:val="24"/>
        </w:rPr>
        <w:t>i</w:t>
      </w:r>
      <w:r w:rsidRPr="003B4F30">
        <w:rPr>
          <w:sz w:val="24"/>
          <w:szCs w:val="24"/>
        </w:rPr>
        <w:t>nn</w:t>
      </w:r>
      <w:r w:rsidRPr="003B4F30">
        <w:rPr>
          <w:spacing w:val="-1"/>
          <w:sz w:val="24"/>
          <w:szCs w:val="24"/>
        </w:rPr>
        <w:t>er</w:t>
      </w:r>
      <w:r w:rsidRPr="003B4F30">
        <w:rPr>
          <w:sz w:val="24"/>
          <w:szCs w:val="24"/>
        </w:rPr>
        <w:t>s</w:t>
      </w:r>
      <w:r w:rsidRPr="003B4F30">
        <w:rPr>
          <w:spacing w:val="-6"/>
          <w:sz w:val="24"/>
          <w:szCs w:val="24"/>
        </w:rPr>
        <w:t xml:space="preserve"> </w:t>
      </w:r>
      <w:r w:rsidRPr="003B4F30">
        <w:rPr>
          <w:spacing w:val="1"/>
          <w:sz w:val="24"/>
          <w:szCs w:val="24"/>
        </w:rPr>
        <w:t>i</w:t>
      </w:r>
      <w:r w:rsidRPr="003B4F30">
        <w:rPr>
          <w:sz w:val="24"/>
          <w:szCs w:val="24"/>
        </w:rPr>
        <w:t>s</w:t>
      </w:r>
      <w:r w:rsidRPr="003B4F30">
        <w:rPr>
          <w:spacing w:val="-1"/>
          <w:sz w:val="24"/>
          <w:szCs w:val="24"/>
        </w:rPr>
        <w:t xml:space="preserve"> </w:t>
      </w:r>
      <w:r w:rsidRPr="003B4F30">
        <w:rPr>
          <w:sz w:val="24"/>
          <w:szCs w:val="24"/>
        </w:rPr>
        <w:t>not</w:t>
      </w:r>
      <w:r w:rsidRPr="003B4F30">
        <w:rPr>
          <w:spacing w:val="-1"/>
          <w:sz w:val="24"/>
          <w:szCs w:val="24"/>
        </w:rPr>
        <w:t xml:space="preserve"> </w:t>
      </w:r>
      <w:r w:rsidRPr="003B4F30">
        <w:rPr>
          <w:sz w:val="24"/>
          <w:szCs w:val="24"/>
        </w:rPr>
        <w:t>to</w:t>
      </w:r>
      <w:r w:rsidRPr="003B4F30">
        <w:rPr>
          <w:spacing w:val="-1"/>
          <w:sz w:val="24"/>
          <w:szCs w:val="24"/>
        </w:rPr>
        <w:t xml:space="preserve"> </w:t>
      </w:r>
      <w:r w:rsidRPr="003B4F30">
        <w:rPr>
          <w:sz w:val="24"/>
          <w:szCs w:val="24"/>
        </w:rPr>
        <w:t xml:space="preserve">be </w:t>
      </w:r>
      <w:r w:rsidRPr="003B4F30">
        <w:rPr>
          <w:spacing w:val="1"/>
          <w:sz w:val="24"/>
          <w:szCs w:val="24"/>
        </w:rPr>
        <w:t>i</w:t>
      </w:r>
      <w:r w:rsidRPr="003B4F30">
        <w:rPr>
          <w:sz w:val="24"/>
          <w:szCs w:val="24"/>
        </w:rPr>
        <w:t>n</w:t>
      </w:r>
      <w:r w:rsidRPr="003B4F30">
        <w:rPr>
          <w:spacing w:val="-1"/>
          <w:sz w:val="24"/>
          <w:szCs w:val="24"/>
        </w:rPr>
        <w:t>c</w:t>
      </w:r>
      <w:r w:rsidRPr="003B4F30">
        <w:rPr>
          <w:spacing w:val="1"/>
          <w:sz w:val="24"/>
          <w:szCs w:val="24"/>
        </w:rPr>
        <w:t>l</w:t>
      </w:r>
      <w:r w:rsidRPr="003B4F30">
        <w:rPr>
          <w:sz w:val="24"/>
          <w:szCs w:val="24"/>
        </w:rPr>
        <w:t>ud</w:t>
      </w:r>
      <w:r w:rsidRPr="003B4F30">
        <w:rPr>
          <w:spacing w:val="-1"/>
          <w:sz w:val="24"/>
          <w:szCs w:val="24"/>
        </w:rPr>
        <w:t>e</w:t>
      </w:r>
      <w:r w:rsidRPr="003B4F30">
        <w:rPr>
          <w:sz w:val="24"/>
          <w:szCs w:val="24"/>
        </w:rPr>
        <w:t>d</w:t>
      </w:r>
      <w:r w:rsidRPr="003B4F30">
        <w:rPr>
          <w:spacing w:val="-7"/>
          <w:sz w:val="24"/>
          <w:szCs w:val="24"/>
        </w:rPr>
        <w:t xml:space="preserve"> </w:t>
      </w:r>
      <w:r w:rsidRPr="003B4F30">
        <w:rPr>
          <w:spacing w:val="1"/>
          <w:sz w:val="24"/>
          <w:szCs w:val="24"/>
        </w:rPr>
        <w:t>i</w:t>
      </w:r>
      <w:r w:rsidRPr="003B4F30">
        <w:rPr>
          <w:sz w:val="24"/>
          <w:szCs w:val="24"/>
        </w:rPr>
        <w:t>n</w:t>
      </w:r>
      <w:r w:rsidRPr="003B4F30">
        <w:rPr>
          <w:spacing w:val="-2"/>
          <w:sz w:val="24"/>
          <w:szCs w:val="24"/>
        </w:rPr>
        <w:t xml:space="preserve"> </w:t>
      </w:r>
      <w:r w:rsidRPr="003B4F30">
        <w:rPr>
          <w:spacing w:val="2"/>
          <w:sz w:val="24"/>
          <w:szCs w:val="24"/>
        </w:rPr>
        <w:t>e</w:t>
      </w:r>
      <w:r w:rsidRPr="003B4F30">
        <w:rPr>
          <w:sz w:val="24"/>
          <w:szCs w:val="24"/>
        </w:rPr>
        <w:t>v</w:t>
      </w:r>
      <w:r w:rsidRPr="003B4F30">
        <w:rPr>
          <w:spacing w:val="-1"/>
          <w:sz w:val="24"/>
          <w:szCs w:val="24"/>
        </w:rPr>
        <w:t>e</w:t>
      </w:r>
      <w:r w:rsidRPr="003B4F30">
        <w:rPr>
          <w:spacing w:val="4"/>
          <w:sz w:val="24"/>
          <w:szCs w:val="24"/>
        </w:rPr>
        <w:t>r</w:t>
      </w:r>
      <w:r w:rsidRPr="003B4F30">
        <w:rPr>
          <w:spacing w:val="-5"/>
          <w:sz w:val="24"/>
          <w:szCs w:val="24"/>
        </w:rPr>
        <w:t>y</w:t>
      </w:r>
      <w:r w:rsidRPr="003B4F30">
        <w:rPr>
          <w:sz w:val="24"/>
          <w:szCs w:val="24"/>
        </w:rPr>
        <w:t>on</w:t>
      </w:r>
      <w:r w:rsidRPr="003B4F30">
        <w:rPr>
          <w:spacing w:val="-1"/>
          <w:sz w:val="24"/>
          <w:szCs w:val="24"/>
        </w:rPr>
        <w:t>e</w:t>
      </w:r>
      <w:r w:rsidR="003B4F30">
        <w:rPr>
          <w:spacing w:val="-1"/>
          <w:sz w:val="24"/>
          <w:szCs w:val="24"/>
        </w:rPr>
        <w:t xml:space="preserve"> else’s price.</w:t>
      </w:r>
      <w:r w:rsidRPr="003B4F30">
        <w:rPr>
          <w:spacing w:val="-4"/>
          <w:sz w:val="24"/>
          <w:szCs w:val="24"/>
        </w:rPr>
        <w:t xml:space="preserve"> </w:t>
      </w:r>
      <w:r w:rsidRPr="003B4F30">
        <w:rPr>
          <w:sz w:val="24"/>
          <w:szCs w:val="24"/>
        </w:rPr>
        <w:t>The s</w:t>
      </w:r>
      <w:r w:rsidRPr="003B4F30">
        <w:rPr>
          <w:spacing w:val="-1"/>
          <w:sz w:val="24"/>
          <w:szCs w:val="24"/>
        </w:rPr>
        <w:t>e</w:t>
      </w:r>
      <w:r w:rsidRPr="003B4F30">
        <w:rPr>
          <w:sz w:val="24"/>
          <w:szCs w:val="24"/>
        </w:rPr>
        <w:t>n</w:t>
      </w:r>
      <w:r w:rsidRPr="003B4F30">
        <w:rPr>
          <w:spacing w:val="1"/>
          <w:sz w:val="24"/>
          <w:szCs w:val="24"/>
        </w:rPr>
        <w:t>i</w:t>
      </w:r>
      <w:r w:rsidRPr="003B4F30">
        <w:rPr>
          <w:sz w:val="24"/>
          <w:szCs w:val="24"/>
        </w:rPr>
        <w:t>or</w:t>
      </w:r>
      <w:r w:rsidRPr="003B4F30">
        <w:rPr>
          <w:spacing w:val="-5"/>
          <w:sz w:val="24"/>
          <w:szCs w:val="24"/>
        </w:rPr>
        <w:t xml:space="preserve"> </w:t>
      </w:r>
      <w:r w:rsidRPr="003B4F30">
        <w:rPr>
          <w:sz w:val="24"/>
          <w:szCs w:val="24"/>
        </w:rPr>
        <w:t>p</w:t>
      </w:r>
      <w:r w:rsidRPr="003B4F30">
        <w:rPr>
          <w:spacing w:val="1"/>
          <w:sz w:val="24"/>
          <w:szCs w:val="24"/>
        </w:rPr>
        <w:t>l</w:t>
      </w:r>
      <w:r w:rsidRPr="003B4F30">
        <w:rPr>
          <w:spacing w:val="4"/>
          <w:sz w:val="24"/>
          <w:szCs w:val="24"/>
        </w:rPr>
        <w:t>a</w:t>
      </w:r>
      <w:r w:rsidRPr="003B4F30">
        <w:rPr>
          <w:spacing w:val="-5"/>
          <w:sz w:val="24"/>
          <w:szCs w:val="24"/>
        </w:rPr>
        <w:t>y</w:t>
      </w:r>
      <w:r w:rsidRPr="003B4F30">
        <w:rPr>
          <w:spacing w:val="-1"/>
          <w:sz w:val="24"/>
          <w:szCs w:val="24"/>
        </w:rPr>
        <w:t>er</w:t>
      </w:r>
      <w:r w:rsidRPr="003B4F30">
        <w:rPr>
          <w:sz w:val="24"/>
          <w:szCs w:val="24"/>
        </w:rPr>
        <w:t>s</w:t>
      </w:r>
      <w:r w:rsidRPr="003B4F30">
        <w:rPr>
          <w:spacing w:val="-3"/>
          <w:sz w:val="24"/>
          <w:szCs w:val="24"/>
        </w:rPr>
        <w:t xml:space="preserve"> </w:t>
      </w:r>
      <w:r w:rsidRPr="003B4F30">
        <w:rPr>
          <w:spacing w:val="-1"/>
          <w:sz w:val="24"/>
          <w:szCs w:val="24"/>
        </w:rPr>
        <w:t>a</w:t>
      </w:r>
      <w:r w:rsidRPr="003B4F30">
        <w:rPr>
          <w:sz w:val="24"/>
          <w:szCs w:val="24"/>
        </w:rPr>
        <w:t>nd</w:t>
      </w:r>
      <w:r w:rsidRPr="003B4F30">
        <w:rPr>
          <w:spacing w:val="-3"/>
          <w:sz w:val="24"/>
          <w:szCs w:val="24"/>
        </w:rPr>
        <w:t xml:space="preserve"> </w:t>
      </w:r>
      <w:r w:rsidRPr="003B4F30">
        <w:rPr>
          <w:spacing w:val="1"/>
          <w:sz w:val="24"/>
          <w:szCs w:val="24"/>
        </w:rPr>
        <w:t>t</w:t>
      </w:r>
      <w:r w:rsidRPr="003B4F30">
        <w:rPr>
          <w:sz w:val="24"/>
          <w:szCs w:val="24"/>
        </w:rPr>
        <w:t>h</w:t>
      </w:r>
      <w:r w:rsidRPr="003B4F30">
        <w:rPr>
          <w:spacing w:val="-1"/>
          <w:sz w:val="24"/>
          <w:szCs w:val="24"/>
        </w:rPr>
        <w:t>e</w:t>
      </w:r>
      <w:r w:rsidRPr="003B4F30">
        <w:rPr>
          <w:spacing w:val="1"/>
          <w:sz w:val="24"/>
          <w:szCs w:val="24"/>
        </w:rPr>
        <w:t>i</w:t>
      </w:r>
      <w:r w:rsidRPr="003B4F30">
        <w:rPr>
          <w:sz w:val="24"/>
          <w:szCs w:val="24"/>
        </w:rPr>
        <w:t>r</w:t>
      </w:r>
      <w:r w:rsidRPr="003B4F30">
        <w:rPr>
          <w:spacing w:val="-3"/>
          <w:sz w:val="24"/>
          <w:szCs w:val="24"/>
        </w:rPr>
        <w:t xml:space="preserve"> </w:t>
      </w:r>
      <w:r w:rsidRPr="003B4F30">
        <w:rPr>
          <w:spacing w:val="2"/>
          <w:sz w:val="24"/>
          <w:szCs w:val="24"/>
        </w:rPr>
        <w:t>f</w:t>
      </w:r>
      <w:r w:rsidRPr="003B4F30">
        <w:rPr>
          <w:spacing w:val="-1"/>
          <w:sz w:val="24"/>
          <w:szCs w:val="24"/>
        </w:rPr>
        <w:t>a</w:t>
      </w:r>
      <w:r w:rsidRPr="003B4F30">
        <w:rPr>
          <w:spacing w:val="1"/>
          <w:sz w:val="24"/>
          <w:szCs w:val="24"/>
        </w:rPr>
        <w:t>mili</w:t>
      </w:r>
      <w:r w:rsidRPr="003B4F30">
        <w:rPr>
          <w:spacing w:val="-1"/>
          <w:sz w:val="24"/>
          <w:szCs w:val="24"/>
        </w:rPr>
        <w:t>e</w:t>
      </w:r>
      <w:r w:rsidRPr="003B4F30">
        <w:rPr>
          <w:sz w:val="24"/>
          <w:szCs w:val="24"/>
        </w:rPr>
        <w:t>s</w:t>
      </w:r>
      <w:r w:rsidRPr="003B4F30">
        <w:rPr>
          <w:spacing w:val="-6"/>
          <w:sz w:val="24"/>
          <w:szCs w:val="24"/>
        </w:rPr>
        <w:t xml:space="preserve"> </w:t>
      </w:r>
      <w:r w:rsidRPr="003B4F30">
        <w:rPr>
          <w:spacing w:val="-1"/>
          <w:sz w:val="24"/>
          <w:szCs w:val="24"/>
        </w:rPr>
        <w:t>ar</w:t>
      </w:r>
      <w:r w:rsidRPr="003B4F30">
        <w:rPr>
          <w:sz w:val="24"/>
          <w:szCs w:val="24"/>
        </w:rPr>
        <w:t>e</w:t>
      </w:r>
      <w:r w:rsidRPr="003B4F30">
        <w:rPr>
          <w:spacing w:val="-4"/>
          <w:sz w:val="24"/>
          <w:szCs w:val="24"/>
        </w:rPr>
        <w:t xml:space="preserve"> </w:t>
      </w:r>
      <w:r w:rsidRPr="003B4F30">
        <w:rPr>
          <w:spacing w:val="-1"/>
          <w:sz w:val="24"/>
          <w:szCs w:val="24"/>
        </w:rPr>
        <w:t>e</w:t>
      </w:r>
      <w:r w:rsidRPr="003B4F30">
        <w:rPr>
          <w:spacing w:val="3"/>
          <w:sz w:val="24"/>
          <w:szCs w:val="24"/>
        </w:rPr>
        <w:t>x</w:t>
      </w:r>
      <w:r w:rsidRPr="003B4F30">
        <w:rPr>
          <w:sz w:val="24"/>
          <w:szCs w:val="24"/>
        </w:rPr>
        <w:t>p</w:t>
      </w:r>
      <w:r w:rsidRPr="003B4F30">
        <w:rPr>
          <w:spacing w:val="-1"/>
          <w:sz w:val="24"/>
          <w:szCs w:val="24"/>
        </w:rPr>
        <w:t>ec</w:t>
      </w:r>
      <w:r w:rsidRPr="003B4F30">
        <w:rPr>
          <w:spacing w:val="1"/>
          <w:sz w:val="24"/>
          <w:szCs w:val="24"/>
        </w:rPr>
        <w:t>t</w:t>
      </w:r>
      <w:r w:rsidRPr="003B4F30">
        <w:rPr>
          <w:spacing w:val="-1"/>
          <w:sz w:val="24"/>
          <w:szCs w:val="24"/>
        </w:rPr>
        <w:t>e</w:t>
      </w:r>
      <w:r w:rsidRPr="003B4F30">
        <w:rPr>
          <w:sz w:val="24"/>
          <w:szCs w:val="24"/>
        </w:rPr>
        <w:t>d</w:t>
      </w:r>
      <w:r w:rsidRPr="003B4F30">
        <w:rPr>
          <w:spacing w:val="-8"/>
          <w:sz w:val="24"/>
          <w:szCs w:val="24"/>
        </w:rPr>
        <w:t xml:space="preserve"> </w:t>
      </w:r>
      <w:r w:rsidRPr="003B4F30">
        <w:rPr>
          <w:spacing w:val="1"/>
          <w:sz w:val="24"/>
          <w:szCs w:val="24"/>
        </w:rPr>
        <w:t>t</w:t>
      </w:r>
      <w:r w:rsidRPr="003B4F30">
        <w:rPr>
          <w:sz w:val="24"/>
          <w:szCs w:val="24"/>
        </w:rPr>
        <w:t>o</w:t>
      </w:r>
      <w:r w:rsidRPr="003B4F30">
        <w:rPr>
          <w:spacing w:val="-1"/>
          <w:sz w:val="24"/>
          <w:szCs w:val="24"/>
        </w:rPr>
        <w:t xml:space="preserve"> </w:t>
      </w:r>
      <w:r w:rsidRPr="003B4F30">
        <w:rPr>
          <w:spacing w:val="2"/>
          <w:sz w:val="24"/>
          <w:szCs w:val="24"/>
        </w:rPr>
        <w:t>pa</w:t>
      </w:r>
      <w:r w:rsidRPr="003B4F30">
        <w:rPr>
          <w:sz w:val="24"/>
          <w:szCs w:val="24"/>
        </w:rPr>
        <w:t>y</w:t>
      </w:r>
      <w:r w:rsidRPr="003B4F30">
        <w:rPr>
          <w:spacing w:val="-8"/>
          <w:sz w:val="24"/>
          <w:szCs w:val="24"/>
        </w:rPr>
        <w:t xml:space="preserve"> </w:t>
      </w:r>
      <w:r w:rsidRPr="003B4F30">
        <w:rPr>
          <w:spacing w:val="1"/>
          <w:sz w:val="24"/>
          <w:szCs w:val="24"/>
        </w:rPr>
        <w:t>t</w:t>
      </w:r>
      <w:r w:rsidRPr="003B4F30">
        <w:rPr>
          <w:spacing w:val="3"/>
          <w:sz w:val="24"/>
          <w:szCs w:val="24"/>
        </w:rPr>
        <w:t>h</w:t>
      </w:r>
      <w:r w:rsidRPr="003B4F30">
        <w:rPr>
          <w:spacing w:val="-1"/>
          <w:sz w:val="24"/>
          <w:szCs w:val="24"/>
        </w:rPr>
        <w:t>e</w:t>
      </w:r>
      <w:r w:rsidRPr="003B4F30">
        <w:rPr>
          <w:spacing w:val="1"/>
          <w:sz w:val="24"/>
          <w:szCs w:val="24"/>
        </w:rPr>
        <w:t>i</w:t>
      </w:r>
      <w:r w:rsidRPr="003B4F30">
        <w:rPr>
          <w:sz w:val="24"/>
          <w:szCs w:val="24"/>
        </w:rPr>
        <w:t>r</w:t>
      </w:r>
      <w:r w:rsidRPr="003B4F30">
        <w:rPr>
          <w:spacing w:val="-3"/>
          <w:sz w:val="24"/>
          <w:szCs w:val="24"/>
        </w:rPr>
        <w:t xml:space="preserve"> </w:t>
      </w:r>
      <w:r w:rsidRPr="003B4F30">
        <w:rPr>
          <w:spacing w:val="-1"/>
          <w:sz w:val="24"/>
          <w:szCs w:val="24"/>
        </w:rPr>
        <w:t>e</w:t>
      </w:r>
      <w:r w:rsidRPr="003B4F30">
        <w:rPr>
          <w:sz w:val="24"/>
          <w:szCs w:val="24"/>
        </w:rPr>
        <w:t>qu</w:t>
      </w:r>
      <w:r w:rsidRPr="003B4F30">
        <w:rPr>
          <w:spacing w:val="-1"/>
          <w:sz w:val="24"/>
          <w:szCs w:val="24"/>
        </w:rPr>
        <w:t>a</w:t>
      </w:r>
      <w:r w:rsidRPr="003B4F30">
        <w:rPr>
          <w:sz w:val="24"/>
          <w:szCs w:val="24"/>
        </w:rPr>
        <w:t>l</w:t>
      </w:r>
      <w:r w:rsidRPr="003B4F30">
        <w:rPr>
          <w:spacing w:val="-4"/>
          <w:sz w:val="24"/>
          <w:szCs w:val="24"/>
        </w:rPr>
        <w:t xml:space="preserve"> </w:t>
      </w:r>
      <w:r w:rsidRPr="003B4F30">
        <w:rPr>
          <w:sz w:val="24"/>
          <w:szCs w:val="24"/>
        </w:rPr>
        <w:t>s</w:t>
      </w:r>
      <w:r w:rsidRPr="003B4F30">
        <w:rPr>
          <w:spacing w:val="3"/>
          <w:sz w:val="24"/>
          <w:szCs w:val="24"/>
        </w:rPr>
        <w:t>h</w:t>
      </w:r>
      <w:r w:rsidRPr="003B4F30">
        <w:rPr>
          <w:spacing w:val="-1"/>
          <w:sz w:val="24"/>
          <w:szCs w:val="24"/>
        </w:rPr>
        <w:t>ar</w:t>
      </w:r>
      <w:r w:rsidRPr="003B4F30">
        <w:rPr>
          <w:sz w:val="24"/>
          <w:szCs w:val="24"/>
        </w:rPr>
        <w:t>e</w:t>
      </w:r>
      <w:r w:rsidRPr="003B4F30">
        <w:rPr>
          <w:spacing w:val="-6"/>
          <w:sz w:val="24"/>
          <w:szCs w:val="24"/>
        </w:rPr>
        <w:t xml:space="preserve"> </w:t>
      </w:r>
      <w:r w:rsidRPr="003B4F30">
        <w:rPr>
          <w:spacing w:val="3"/>
          <w:sz w:val="24"/>
          <w:szCs w:val="24"/>
        </w:rPr>
        <w:t>o</w:t>
      </w:r>
      <w:r w:rsidRPr="003B4F30">
        <w:rPr>
          <w:sz w:val="24"/>
          <w:szCs w:val="24"/>
        </w:rPr>
        <w:t>f</w:t>
      </w:r>
      <w:r w:rsidRPr="003B4F30">
        <w:rPr>
          <w:spacing w:val="-2"/>
          <w:sz w:val="24"/>
          <w:szCs w:val="24"/>
        </w:rPr>
        <w:t xml:space="preserve"> </w:t>
      </w:r>
      <w:r w:rsidRPr="003B4F30">
        <w:rPr>
          <w:spacing w:val="1"/>
          <w:sz w:val="24"/>
          <w:szCs w:val="24"/>
        </w:rPr>
        <w:t>t</w:t>
      </w:r>
      <w:r w:rsidRPr="003B4F30">
        <w:rPr>
          <w:sz w:val="24"/>
          <w:szCs w:val="24"/>
        </w:rPr>
        <w:t>he</w:t>
      </w:r>
      <w:r w:rsidRPr="003B4F30">
        <w:rPr>
          <w:spacing w:val="-3"/>
          <w:sz w:val="24"/>
          <w:szCs w:val="24"/>
        </w:rPr>
        <w:t xml:space="preserve"> </w:t>
      </w:r>
      <w:r w:rsidRPr="003B4F30">
        <w:rPr>
          <w:spacing w:val="-1"/>
          <w:sz w:val="24"/>
          <w:szCs w:val="24"/>
        </w:rPr>
        <w:t>c</w:t>
      </w:r>
      <w:r w:rsidRPr="003B4F30">
        <w:rPr>
          <w:sz w:val="24"/>
          <w:szCs w:val="24"/>
        </w:rPr>
        <w:t>ost</w:t>
      </w:r>
      <w:r w:rsidRPr="003B4F30">
        <w:rPr>
          <w:spacing w:val="-2"/>
          <w:sz w:val="24"/>
          <w:szCs w:val="24"/>
        </w:rPr>
        <w:t xml:space="preserve"> </w:t>
      </w:r>
      <w:r w:rsidRPr="003B4F30">
        <w:rPr>
          <w:sz w:val="24"/>
          <w:szCs w:val="24"/>
        </w:rPr>
        <w:t>of</w:t>
      </w:r>
      <w:r w:rsidRPr="003B4F30">
        <w:rPr>
          <w:spacing w:val="-2"/>
          <w:sz w:val="24"/>
          <w:szCs w:val="24"/>
        </w:rPr>
        <w:t xml:space="preserve"> </w:t>
      </w:r>
      <w:r w:rsidRPr="003B4F30">
        <w:rPr>
          <w:spacing w:val="1"/>
          <w:sz w:val="24"/>
          <w:szCs w:val="24"/>
        </w:rPr>
        <w:t>t</w:t>
      </w:r>
      <w:r w:rsidRPr="003B4F30">
        <w:rPr>
          <w:sz w:val="24"/>
          <w:szCs w:val="24"/>
        </w:rPr>
        <w:t>he</w:t>
      </w:r>
      <w:r w:rsidRPr="003B4F30">
        <w:rPr>
          <w:spacing w:val="-2"/>
          <w:sz w:val="24"/>
          <w:szCs w:val="24"/>
        </w:rPr>
        <w:t xml:space="preserve"> </w:t>
      </w:r>
      <w:r w:rsidRPr="003B4F30">
        <w:rPr>
          <w:sz w:val="24"/>
          <w:szCs w:val="24"/>
        </w:rPr>
        <w:t>b</w:t>
      </w:r>
      <w:r w:rsidRPr="003B4F30">
        <w:rPr>
          <w:spacing w:val="-1"/>
          <w:sz w:val="24"/>
          <w:szCs w:val="24"/>
        </w:rPr>
        <w:t>a</w:t>
      </w:r>
      <w:r w:rsidRPr="003B4F30">
        <w:rPr>
          <w:sz w:val="24"/>
          <w:szCs w:val="24"/>
        </w:rPr>
        <w:t>nq</w:t>
      </w:r>
      <w:r w:rsidRPr="003B4F30">
        <w:rPr>
          <w:spacing w:val="3"/>
          <w:sz w:val="24"/>
          <w:szCs w:val="24"/>
        </w:rPr>
        <w:t>u</w:t>
      </w:r>
      <w:r w:rsidRPr="003B4F30">
        <w:rPr>
          <w:spacing w:val="-1"/>
          <w:sz w:val="24"/>
          <w:szCs w:val="24"/>
        </w:rPr>
        <w:t>e</w:t>
      </w:r>
      <w:r w:rsidRPr="003B4F30">
        <w:rPr>
          <w:spacing w:val="1"/>
          <w:sz w:val="24"/>
          <w:szCs w:val="24"/>
        </w:rPr>
        <w:t>t</w:t>
      </w:r>
      <w:r w:rsidRPr="003B4F30">
        <w:rPr>
          <w:sz w:val="24"/>
          <w:szCs w:val="24"/>
        </w:rPr>
        <w:t>.</w:t>
      </w:r>
    </w:p>
    <w:p w:rsidR="003523F3" w:rsidRPr="003B4F30" w:rsidRDefault="003B4F30" w:rsidP="003B4F30">
      <w:pPr>
        <w:pStyle w:val="ListParagraph"/>
        <w:numPr>
          <w:ilvl w:val="0"/>
          <w:numId w:val="4"/>
        </w:numPr>
        <w:ind w:right="171"/>
        <w:rPr>
          <w:sz w:val="24"/>
          <w:szCs w:val="24"/>
        </w:rPr>
      </w:pPr>
      <w:r w:rsidRPr="003B4F30">
        <w:rPr>
          <w:b/>
          <w:spacing w:val="-3"/>
          <w:sz w:val="24"/>
          <w:szCs w:val="24"/>
        </w:rPr>
        <w:t>Senior Gifts:</w:t>
      </w:r>
      <w:r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-3"/>
          <w:sz w:val="24"/>
          <w:szCs w:val="24"/>
        </w:rPr>
        <w:t>I</w:t>
      </w:r>
      <w:r w:rsidR="00F760A8" w:rsidRPr="003B4F30">
        <w:rPr>
          <w:sz w:val="24"/>
          <w:szCs w:val="24"/>
        </w:rPr>
        <w:t>f pu</w:t>
      </w:r>
      <w:r w:rsidR="00F760A8" w:rsidRPr="003B4F30">
        <w:rPr>
          <w:spacing w:val="-1"/>
          <w:sz w:val="24"/>
          <w:szCs w:val="24"/>
        </w:rPr>
        <w:t>rc</w:t>
      </w:r>
      <w:r w:rsidR="00F760A8" w:rsidRPr="003B4F30">
        <w:rPr>
          <w:spacing w:val="3"/>
          <w:sz w:val="24"/>
          <w:szCs w:val="24"/>
        </w:rPr>
        <w:t>h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d,</w:t>
      </w:r>
      <w:r w:rsidR="00F760A8" w:rsidRPr="003B4F30">
        <w:rPr>
          <w:spacing w:val="-10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n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or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-2"/>
          <w:sz w:val="24"/>
          <w:szCs w:val="24"/>
        </w:rPr>
        <w:t>g</w:t>
      </w:r>
      <w:r w:rsidR="00F760A8" w:rsidRPr="003B4F30">
        <w:rPr>
          <w:spacing w:val="3"/>
          <w:sz w:val="24"/>
          <w:szCs w:val="24"/>
        </w:rPr>
        <w:t>i</w:t>
      </w:r>
      <w:r w:rsidR="00F760A8" w:rsidRPr="003B4F30">
        <w:rPr>
          <w:spacing w:val="-1"/>
          <w:sz w:val="24"/>
          <w:szCs w:val="24"/>
        </w:rPr>
        <w:t>f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-1"/>
          <w:sz w:val="24"/>
          <w:szCs w:val="24"/>
        </w:rPr>
        <w:t>ar</w:t>
      </w:r>
      <w:r w:rsidR="00F760A8" w:rsidRPr="003B4F30">
        <w:rPr>
          <w:sz w:val="24"/>
          <w:szCs w:val="24"/>
        </w:rPr>
        <w:t>e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p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 xml:space="preserve">d </w:t>
      </w:r>
      <w:r w:rsidR="00F760A8" w:rsidRPr="003B4F30">
        <w:rPr>
          <w:spacing w:val="-1"/>
          <w:sz w:val="24"/>
          <w:szCs w:val="24"/>
        </w:rPr>
        <w:t>f</w:t>
      </w:r>
      <w:r w:rsidR="00F760A8" w:rsidRPr="003B4F30">
        <w:rPr>
          <w:sz w:val="24"/>
          <w:szCs w:val="24"/>
        </w:rPr>
        <w:t>or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5"/>
          <w:sz w:val="24"/>
          <w:szCs w:val="24"/>
        </w:rPr>
        <w:t>b</w:t>
      </w:r>
      <w:r w:rsidR="00F760A8" w:rsidRPr="003B4F30">
        <w:rPr>
          <w:sz w:val="24"/>
          <w:szCs w:val="24"/>
        </w:rPr>
        <w:t>y</w:t>
      </w:r>
      <w:r w:rsidR="00F760A8" w:rsidRPr="003B4F30">
        <w:rPr>
          <w:spacing w:val="-7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he</w:t>
      </w:r>
      <w:r w:rsidR="00F760A8" w:rsidRPr="003B4F30">
        <w:rPr>
          <w:spacing w:val="-2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p</w:t>
      </w:r>
      <w:r w:rsidR="00F760A8" w:rsidRPr="003B4F30">
        <w:rPr>
          <w:spacing w:val="2"/>
          <w:sz w:val="24"/>
          <w:szCs w:val="24"/>
        </w:rPr>
        <w:t>a</w:t>
      </w:r>
      <w:r w:rsidR="00F760A8" w:rsidRPr="003B4F30">
        <w:rPr>
          <w:spacing w:val="-1"/>
          <w:sz w:val="24"/>
          <w:szCs w:val="24"/>
        </w:rPr>
        <w:t>re</w:t>
      </w:r>
      <w:r w:rsidR="00F760A8" w:rsidRPr="003B4F30">
        <w:rPr>
          <w:sz w:val="24"/>
          <w:szCs w:val="24"/>
        </w:rPr>
        <w:t>n</w:t>
      </w:r>
      <w:r w:rsidR="00F760A8" w:rsidRPr="003B4F30">
        <w:rPr>
          <w:spacing w:val="3"/>
          <w:sz w:val="24"/>
          <w:szCs w:val="24"/>
        </w:rPr>
        <w:t>t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6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of</w:t>
      </w:r>
      <w:r w:rsidR="00F760A8" w:rsidRPr="003B4F30">
        <w:rPr>
          <w:spacing w:val="-2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he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n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o</w:t>
      </w:r>
      <w:r w:rsidR="00F760A8" w:rsidRPr="003B4F30">
        <w:rPr>
          <w:spacing w:val="-1"/>
          <w:sz w:val="24"/>
          <w:szCs w:val="24"/>
        </w:rPr>
        <w:t>r</w:t>
      </w:r>
      <w:r w:rsidR="00F760A8" w:rsidRPr="003B4F30">
        <w:rPr>
          <w:sz w:val="24"/>
          <w:szCs w:val="24"/>
        </w:rPr>
        <w:t>s.</w:t>
      </w:r>
      <w:r w:rsidR="00F760A8" w:rsidRPr="003B4F30">
        <w:rPr>
          <w:spacing w:val="-7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Th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4"/>
          <w:sz w:val="24"/>
          <w:szCs w:val="24"/>
        </w:rPr>
        <w:t xml:space="preserve"> 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pacing w:val="3"/>
          <w:sz w:val="24"/>
          <w:szCs w:val="24"/>
        </w:rPr>
        <w:t>x</w:t>
      </w:r>
      <w:r w:rsidR="00F760A8" w:rsidRPr="003B4F30">
        <w:rPr>
          <w:sz w:val="24"/>
          <w:szCs w:val="24"/>
        </w:rPr>
        <w:t>p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nse</w:t>
      </w:r>
      <w:r w:rsidR="00F760A8" w:rsidRPr="003B4F30">
        <w:rPr>
          <w:spacing w:val="-9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1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not</w:t>
      </w:r>
      <w:r w:rsidR="00F760A8" w:rsidRPr="003B4F30">
        <w:rPr>
          <w:spacing w:val="-1"/>
          <w:sz w:val="24"/>
          <w:szCs w:val="24"/>
        </w:rPr>
        <w:t xml:space="preserve"> c</w:t>
      </w:r>
      <w:r w:rsidR="00F760A8" w:rsidRPr="003B4F30">
        <w:rPr>
          <w:sz w:val="24"/>
          <w:szCs w:val="24"/>
        </w:rPr>
        <w:t>ov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pacing w:val="2"/>
          <w:sz w:val="24"/>
          <w:szCs w:val="24"/>
        </w:rPr>
        <w:t>r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d</w:t>
      </w:r>
      <w:r w:rsidR="00F760A8" w:rsidRPr="003B4F30">
        <w:rPr>
          <w:spacing w:val="-8"/>
          <w:sz w:val="24"/>
          <w:szCs w:val="24"/>
        </w:rPr>
        <w:t xml:space="preserve"> </w:t>
      </w:r>
      <w:r w:rsidR="00F760A8" w:rsidRPr="003B4F30">
        <w:rPr>
          <w:spacing w:val="5"/>
          <w:sz w:val="24"/>
          <w:szCs w:val="24"/>
        </w:rPr>
        <w:t>b</w:t>
      </w:r>
      <w:r w:rsidR="00F760A8" w:rsidRPr="003B4F30">
        <w:rPr>
          <w:sz w:val="24"/>
          <w:szCs w:val="24"/>
        </w:rPr>
        <w:t>y</w:t>
      </w:r>
      <w:r w:rsidR="00F760A8" w:rsidRPr="003B4F30">
        <w:rPr>
          <w:spacing w:val="-7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 xml:space="preserve">he </w:t>
      </w:r>
      <w:r w:rsidR="00F760A8" w:rsidRPr="003B4F30">
        <w:rPr>
          <w:spacing w:val="-1"/>
          <w:sz w:val="24"/>
          <w:szCs w:val="24"/>
        </w:rPr>
        <w:t>B</w:t>
      </w:r>
      <w:r w:rsidR="00F760A8" w:rsidRPr="003B4F30">
        <w:rPr>
          <w:sz w:val="24"/>
          <w:szCs w:val="24"/>
        </w:rPr>
        <w:t>oos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r</w:t>
      </w:r>
      <w:r w:rsidR="00F760A8" w:rsidRPr="003B4F30">
        <w:rPr>
          <w:spacing w:val="-7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Cl</w:t>
      </w:r>
      <w:r w:rsidR="00F760A8" w:rsidRPr="003B4F30">
        <w:rPr>
          <w:sz w:val="24"/>
          <w:szCs w:val="24"/>
        </w:rPr>
        <w:t>ub</w:t>
      </w:r>
      <w:r w:rsidR="00F760A8" w:rsidRPr="003B4F30">
        <w:rPr>
          <w:spacing w:val="-4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or</w:t>
      </w:r>
      <w:r w:rsidR="00F760A8" w:rsidRPr="003B4F30">
        <w:rPr>
          <w:spacing w:val="-2"/>
          <w:sz w:val="24"/>
          <w:szCs w:val="24"/>
        </w:rPr>
        <w:t xml:space="preserve"> </w:t>
      </w:r>
      <w:r w:rsidR="00F760A8" w:rsidRPr="003B4F30">
        <w:rPr>
          <w:spacing w:val="5"/>
          <w:sz w:val="24"/>
          <w:szCs w:val="24"/>
        </w:rPr>
        <w:t>b</w:t>
      </w:r>
      <w:r w:rsidR="00F760A8" w:rsidRPr="003B4F30">
        <w:rPr>
          <w:sz w:val="24"/>
          <w:szCs w:val="24"/>
        </w:rPr>
        <w:t>y</w:t>
      </w:r>
      <w:r w:rsidR="00F760A8" w:rsidRPr="003B4F30">
        <w:rPr>
          <w:spacing w:val="-7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n</w:t>
      </w:r>
      <w:r w:rsidR="00F760A8" w:rsidRPr="003B4F30">
        <w:rPr>
          <w:spacing w:val="-1"/>
          <w:sz w:val="24"/>
          <w:szCs w:val="24"/>
        </w:rPr>
        <w:t>c</w:t>
      </w:r>
      <w:r w:rsidR="00F760A8" w:rsidRPr="003B4F30">
        <w:rPr>
          <w:spacing w:val="1"/>
          <w:sz w:val="24"/>
          <w:szCs w:val="24"/>
        </w:rPr>
        <w:t>l</w:t>
      </w:r>
      <w:r w:rsidR="00F760A8" w:rsidRPr="003B4F30">
        <w:rPr>
          <w:spacing w:val="3"/>
          <w:sz w:val="24"/>
          <w:szCs w:val="24"/>
        </w:rPr>
        <w:t>u</w:t>
      </w:r>
      <w:r w:rsidR="00F760A8" w:rsidRPr="003B4F30">
        <w:rPr>
          <w:sz w:val="24"/>
          <w:szCs w:val="24"/>
        </w:rPr>
        <w:t>d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ng</w:t>
      </w:r>
      <w:r w:rsidR="00F760A8" w:rsidRPr="003B4F30">
        <w:rPr>
          <w:spacing w:val="-9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t</w:t>
      </w:r>
      <w:r w:rsidR="00F760A8" w:rsidRPr="003B4F30">
        <w:rPr>
          <w:spacing w:val="1"/>
          <w:sz w:val="24"/>
          <w:szCs w:val="24"/>
        </w:rPr>
        <w:t xml:space="preserve"> i</w:t>
      </w:r>
      <w:r w:rsidR="00F760A8" w:rsidRPr="003B4F30">
        <w:rPr>
          <w:sz w:val="24"/>
          <w:szCs w:val="24"/>
        </w:rPr>
        <w:t>n</w:t>
      </w:r>
      <w:r w:rsidR="00F760A8" w:rsidRPr="003B4F30">
        <w:rPr>
          <w:spacing w:val="-1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he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-1"/>
          <w:sz w:val="24"/>
          <w:szCs w:val="24"/>
        </w:rPr>
        <w:t>c</w:t>
      </w:r>
      <w:r w:rsidR="00F760A8" w:rsidRPr="003B4F30">
        <w:rPr>
          <w:sz w:val="24"/>
          <w:szCs w:val="24"/>
        </w:rPr>
        <w:t>ost</w:t>
      </w:r>
      <w:r w:rsidR="00F760A8" w:rsidRPr="003B4F30">
        <w:rPr>
          <w:spacing w:val="-2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of</w:t>
      </w:r>
      <w:r w:rsidR="00F760A8" w:rsidRPr="003B4F30">
        <w:rPr>
          <w:spacing w:val="-2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he</w:t>
      </w:r>
      <w:r w:rsidR="00F760A8" w:rsidRPr="003B4F30">
        <w:rPr>
          <w:spacing w:val="-1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m</w:t>
      </w:r>
      <w:r w:rsidR="00F760A8" w:rsidRPr="003B4F30">
        <w:rPr>
          <w:spacing w:val="-1"/>
          <w:sz w:val="24"/>
          <w:szCs w:val="24"/>
        </w:rPr>
        <w:t>ea</w:t>
      </w:r>
      <w:r w:rsidR="00F760A8" w:rsidRPr="003B4F30">
        <w:rPr>
          <w:spacing w:val="1"/>
          <w:sz w:val="24"/>
          <w:szCs w:val="24"/>
        </w:rPr>
        <w:t>l</w:t>
      </w:r>
      <w:r w:rsidR="00F760A8" w:rsidRPr="003B4F30">
        <w:rPr>
          <w:sz w:val="24"/>
          <w:szCs w:val="24"/>
        </w:rPr>
        <w:t>s.</w:t>
      </w:r>
      <w:r w:rsidR="00F760A8" w:rsidRPr="003B4F30">
        <w:rPr>
          <w:spacing w:val="-6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The</w:t>
      </w:r>
      <w:r w:rsidR="00F760A8" w:rsidRPr="003B4F30">
        <w:rPr>
          <w:spacing w:val="-5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d</w:t>
      </w:r>
      <w:r w:rsidR="00F760A8" w:rsidRPr="003B4F30">
        <w:rPr>
          <w:spacing w:val="2"/>
          <w:sz w:val="24"/>
          <w:szCs w:val="24"/>
        </w:rPr>
        <w:t>e</w:t>
      </w:r>
      <w:r w:rsidR="00F760A8" w:rsidRPr="003B4F30">
        <w:rPr>
          <w:spacing w:val="-1"/>
          <w:sz w:val="24"/>
          <w:szCs w:val="24"/>
        </w:rPr>
        <w:t>c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on</w:t>
      </w:r>
      <w:r w:rsidR="00F760A8" w:rsidRPr="003B4F30">
        <w:rPr>
          <w:spacing w:val="-7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o</w:t>
      </w:r>
      <w:r w:rsidR="00F760A8" w:rsidRPr="003B4F30">
        <w:rPr>
          <w:spacing w:val="-1"/>
          <w:sz w:val="24"/>
          <w:szCs w:val="24"/>
        </w:rPr>
        <w:t xml:space="preserve"> </w:t>
      </w:r>
      <w:r w:rsidR="00F760A8" w:rsidRPr="003B4F30">
        <w:rPr>
          <w:spacing w:val="-2"/>
          <w:sz w:val="24"/>
          <w:szCs w:val="24"/>
        </w:rPr>
        <w:t>g</w:t>
      </w:r>
      <w:r w:rsidR="00F760A8" w:rsidRPr="003B4F30">
        <w:rPr>
          <w:spacing w:val="3"/>
          <w:sz w:val="24"/>
          <w:szCs w:val="24"/>
        </w:rPr>
        <w:t>i</w:t>
      </w:r>
      <w:r w:rsidR="00F760A8" w:rsidRPr="003B4F30">
        <w:rPr>
          <w:sz w:val="24"/>
          <w:szCs w:val="24"/>
        </w:rPr>
        <w:t>ve</w:t>
      </w:r>
      <w:r w:rsidR="00F760A8" w:rsidRPr="003B4F30">
        <w:rPr>
          <w:spacing w:val="-4"/>
          <w:sz w:val="24"/>
          <w:szCs w:val="24"/>
        </w:rPr>
        <w:t xml:space="preserve"> </w:t>
      </w:r>
      <w:r w:rsidR="00F760A8" w:rsidRPr="003B4F30">
        <w:rPr>
          <w:spacing w:val="-2"/>
          <w:sz w:val="24"/>
          <w:szCs w:val="24"/>
        </w:rPr>
        <w:t>g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pacing w:val="-1"/>
          <w:sz w:val="24"/>
          <w:szCs w:val="24"/>
        </w:rPr>
        <w:t>f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2"/>
          <w:sz w:val="24"/>
          <w:szCs w:val="24"/>
        </w:rPr>
        <w:t>r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4"/>
          <w:sz w:val="24"/>
          <w:szCs w:val="24"/>
        </w:rPr>
        <w:t xml:space="preserve"> 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n</w:t>
      </w:r>
      <w:r w:rsidR="00F760A8" w:rsidRPr="003B4F30">
        <w:rPr>
          <w:spacing w:val="1"/>
          <w:sz w:val="24"/>
          <w:szCs w:val="24"/>
        </w:rPr>
        <w:t>ti</w:t>
      </w:r>
      <w:r w:rsidR="00F760A8" w:rsidRPr="003B4F30">
        <w:rPr>
          <w:spacing w:val="-1"/>
          <w:sz w:val="24"/>
          <w:szCs w:val="24"/>
        </w:rPr>
        <w:t>re</w:t>
      </w:r>
      <w:r w:rsidR="00F760A8" w:rsidRPr="003B4F30">
        <w:rPr>
          <w:spacing w:val="5"/>
          <w:sz w:val="24"/>
          <w:szCs w:val="24"/>
        </w:rPr>
        <w:t>l</w:t>
      </w:r>
      <w:r w:rsidR="00F760A8" w:rsidRPr="003B4F30">
        <w:rPr>
          <w:sz w:val="24"/>
          <w:szCs w:val="24"/>
        </w:rPr>
        <w:t>y</w:t>
      </w:r>
      <w:r w:rsidR="00F760A8" w:rsidRPr="003B4F30">
        <w:rPr>
          <w:spacing w:val="-10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wi</w:t>
      </w:r>
      <w:r w:rsidR="00F760A8" w:rsidRPr="003B4F30">
        <w:rPr>
          <w:spacing w:val="3"/>
          <w:sz w:val="24"/>
          <w:szCs w:val="24"/>
        </w:rPr>
        <w:t>t</w:t>
      </w:r>
      <w:r w:rsidR="00F760A8" w:rsidRPr="003B4F30">
        <w:rPr>
          <w:sz w:val="24"/>
          <w:szCs w:val="24"/>
        </w:rPr>
        <w:t>h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he p</w:t>
      </w:r>
      <w:r w:rsidR="00F760A8" w:rsidRPr="003B4F30">
        <w:rPr>
          <w:spacing w:val="-1"/>
          <w:sz w:val="24"/>
          <w:szCs w:val="24"/>
        </w:rPr>
        <w:t>are</w:t>
      </w:r>
      <w:r w:rsidR="00F760A8" w:rsidRPr="003B4F30">
        <w:rPr>
          <w:sz w:val="24"/>
          <w:szCs w:val="24"/>
        </w:rPr>
        <w:t>n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s.</w:t>
      </w:r>
    </w:p>
    <w:p w:rsidR="003523F3" w:rsidRPr="003B4F30" w:rsidRDefault="0021170C" w:rsidP="003B4F30">
      <w:pPr>
        <w:pStyle w:val="ListParagraph"/>
        <w:numPr>
          <w:ilvl w:val="0"/>
          <w:numId w:val="4"/>
        </w:numPr>
        <w:ind w:right="242"/>
        <w:rPr>
          <w:sz w:val="24"/>
          <w:szCs w:val="24"/>
        </w:rPr>
      </w:pPr>
      <w:r w:rsidRPr="0021170C">
        <w:rPr>
          <w:b/>
          <w:sz w:val="24"/>
          <w:szCs w:val="24"/>
        </w:rPr>
        <w:t>Door Prizes</w:t>
      </w:r>
      <w:r>
        <w:rPr>
          <w:sz w:val="24"/>
          <w:szCs w:val="24"/>
        </w:rPr>
        <w:t xml:space="preserve">: </w:t>
      </w:r>
      <w:r w:rsidR="00F760A8" w:rsidRPr="003B4F30">
        <w:rPr>
          <w:sz w:val="24"/>
          <w:szCs w:val="24"/>
        </w:rPr>
        <w:t>The</w:t>
      </w:r>
      <w:r w:rsidR="00F760A8" w:rsidRPr="003B4F30">
        <w:rPr>
          <w:spacing w:val="-4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b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nqu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t</w:t>
      </w:r>
      <w:r w:rsidR="00F760A8" w:rsidRPr="003B4F30">
        <w:rPr>
          <w:spacing w:val="-6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o</w:t>
      </w:r>
      <w:r w:rsidR="00F760A8" w:rsidRPr="003B4F30">
        <w:rPr>
          <w:spacing w:val="2"/>
          <w:sz w:val="24"/>
          <w:szCs w:val="24"/>
        </w:rPr>
        <w:t>r</w:t>
      </w:r>
      <w:r w:rsidR="00F760A8" w:rsidRPr="003B4F30">
        <w:rPr>
          <w:sz w:val="24"/>
          <w:szCs w:val="24"/>
        </w:rPr>
        <w:t>g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n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pacing w:val="2"/>
          <w:sz w:val="24"/>
          <w:szCs w:val="24"/>
        </w:rPr>
        <w:t>z</w:t>
      </w:r>
      <w:r w:rsidR="00F760A8" w:rsidRPr="003B4F30">
        <w:rPr>
          <w:spacing w:val="-1"/>
          <w:sz w:val="24"/>
          <w:szCs w:val="24"/>
        </w:rPr>
        <w:t>er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6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m</w:t>
      </w:r>
      <w:r w:rsidR="00F760A8" w:rsidRPr="003B4F30">
        <w:rPr>
          <w:spacing w:val="2"/>
          <w:sz w:val="24"/>
          <w:szCs w:val="24"/>
        </w:rPr>
        <w:t>a</w:t>
      </w:r>
      <w:r w:rsidR="00F760A8" w:rsidRPr="003B4F30">
        <w:rPr>
          <w:sz w:val="24"/>
          <w:szCs w:val="24"/>
        </w:rPr>
        <w:t>y</w:t>
      </w:r>
      <w:r w:rsidR="00F760A8" w:rsidRPr="003B4F30">
        <w:rPr>
          <w:spacing w:val="-9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so</w:t>
      </w:r>
      <w:r w:rsidR="00F760A8" w:rsidRPr="003B4F30">
        <w:rPr>
          <w:spacing w:val="1"/>
          <w:sz w:val="24"/>
          <w:szCs w:val="24"/>
        </w:rPr>
        <w:t>li</w:t>
      </w:r>
      <w:r w:rsidR="00F760A8" w:rsidRPr="003B4F30">
        <w:rPr>
          <w:spacing w:val="-1"/>
          <w:sz w:val="24"/>
          <w:szCs w:val="24"/>
        </w:rPr>
        <w:t>c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t</w:t>
      </w:r>
      <w:r w:rsidR="00F760A8" w:rsidRPr="003B4F30">
        <w:rPr>
          <w:spacing w:val="-2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door</w:t>
      </w:r>
      <w:r w:rsidR="00F760A8" w:rsidRPr="003B4F30">
        <w:rPr>
          <w:spacing w:val="-4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p</w:t>
      </w:r>
      <w:r w:rsidR="00F760A8" w:rsidRPr="003B4F30">
        <w:rPr>
          <w:spacing w:val="-1"/>
          <w:sz w:val="24"/>
          <w:szCs w:val="24"/>
        </w:rPr>
        <w:t>r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pacing w:val="2"/>
          <w:sz w:val="24"/>
          <w:szCs w:val="24"/>
        </w:rPr>
        <w:t>z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5"/>
          <w:sz w:val="24"/>
          <w:szCs w:val="24"/>
        </w:rPr>
        <w:t xml:space="preserve"> </w:t>
      </w:r>
      <w:r w:rsidR="00F760A8" w:rsidRPr="003B4F30">
        <w:rPr>
          <w:spacing w:val="-1"/>
          <w:sz w:val="24"/>
          <w:szCs w:val="24"/>
        </w:rPr>
        <w:t>f</w:t>
      </w:r>
      <w:r w:rsidR="00F760A8" w:rsidRPr="003B4F30">
        <w:rPr>
          <w:spacing w:val="2"/>
          <w:sz w:val="24"/>
          <w:szCs w:val="24"/>
        </w:rPr>
        <w:t>r</w:t>
      </w:r>
      <w:r w:rsidR="00F760A8" w:rsidRPr="003B4F30">
        <w:rPr>
          <w:sz w:val="24"/>
          <w:szCs w:val="24"/>
        </w:rPr>
        <w:t>om</w:t>
      </w:r>
      <w:r w:rsidR="00F760A8" w:rsidRPr="003B4F30">
        <w:rPr>
          <w:spacing w:val="-4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l</w:t>
      </w:r>
      <w:r w:rsidR="00F760A8" w:rsidRPr="003B4F30">
        <w:rPr>
          <w:sz w:val="24"/>
          <w:szCs w:val="24"/>
        </w:rPr>
        <w:t>o</w:t>
      </w:r>
      <w:r w:rsidR="00F760A8" w:rsidRPr="003B4F30">
        <w:rPr>
          <w:spacing w:val="-1"/>
          <w:sz w:val="24"/>
          <w:szCs w:val="24"/>
        </w:rPr>
        <w:t>ca</w:t>
      </w:r>
      <w:r w:rsidR="00F760A8" w:rsidRPr="003B4F30">
        <w:rPr>
          <w:sz w:val="24"/>
          <w:szCs w:val="24"/>
        </w:rPr>
        <w:t>l</w:t>
      </w:r>
      <w:r w:rsidR="00F760A8" w:rsidRPr="003B4F30">
        <w:rPr>
          <w:spacing w:val="-2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m</w:t>
      </w:r>
      <w:r w:rsidR="00F760A8" w:rsidRPr="003B4F30">
        <w:rPr>
          <w:spacing w:val="-1"/>
          <w:sz w:val="24"/>
          <w:szCs w:val="24"/>
        </w:rPr>
        <w:t>erc</w:t>
      </w:r>
      <w:r w:rsidR="00F760A8" w:rsidRPr="003B4F30">
        <w:rPr>
          <w:sz w:val="24"/>
          <w:szCs w:val="24"/>
        </w:rPr>
        <w:t>h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n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6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f</w:t>
      </w:r>
      <w:r w:rsidR="00F760A8" w:rsidRPr="003B4F30">
        <w:rPr>
          <w:spacing w:val="-1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h</w:t>
      </w:r>
      <w:r w:rsidR="00F760A8" w:rsidRPr="003B4F30">
        <w:rPr>
          <w:spacing w:val="2"/>
          <w:sz w:val="24"/>
          <w:szCs w:val="24"/>
        </w:rPr>
        <w:t>e</w:t>
      </w:r>
      <w:r w:rsidR="00F760A8" w:rsidRPr="003B4F30">
        <w:rPr>
          <w:sz w:val="24"/>
          <w:szCs w:val="24"/>
        </w:rPr>
        <w:t>y</w:t>
      </w:r>
      <w:r w:rsidR="00F760A8" w:rsidRPr="003B4F30">
        <w:rPr>
          <w:spacing w:val="-8"/>
          <w:sz w:val="24"/>
          <w:szCs w:val="24"/>
        </w:rPr>
        <w:t xml:space="preserve"> </w:t>
      </w:r>
      <w:r w:rsidR="00F760A8" w:rsidRPr="003B4F30">
        <w:rPr>
          <w:spacing w:val="2"/>
          <w:sz w:val="24"/>
          <w:szCs w:val="24"/>
        </w:rPr>
        <w:t>w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nt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o</w:t>
      </w:r>
      <w:r w:rsidR="00F760A8" w:rsidRPr="003B4F30">
        <w:rPr>
          <w:spacing w:val="-1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o</w:t>
      </w:r>
      <w:r w:rsidR="00F760A8" w:rsidRPr="003B4F30">
        <w:rPr>
          <w:spacing w:val="-1"/>
          <w:sz w:val="24"/>
          <w:szCs w:val="24"/>
        </w:rPr>
        <w:t>ff</w:t>
      </w:r>
      <w:r w:rsidR="00F760A8" w:rsidRPr="003B4F30">
        <w:rPr>
          <w:spacing w:val="2"/>
          <w:sz w:val="24"/>
          <w:szCs w:val="24"/>
        </w:rPr>
        <w:t>e</w:t>
      </w:r>
      <w:r w:rsidR="00F760A8" w:rsidRPr="003B4F30">
        <w:rPr>
          <w:sz w:val="24"/>
          <w:szCs w:val="24"/>
        </w:rPr>
        <w:t>r</w:t>
      </w:r>
      <w:r w:rsidR="00F760A8" w:rsidRPr="003B4F30">
        <w:rPr>
          <w:spacing w:val="-5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h</w:t>
      </w:r>
      <w:r w:rsidR="00F760A8" w:rsidRPr="003B4F30">
        <w:rPr>
          <w:spacing w:val="2"/>
          <w:sz w:val="24"/>
          <w:szCs w:val="24"/>
        </w:rPr>
        <w:t>e</w:t>
      </w:r>
      <w:r w:rsidR="00F760A8" w:rsidRPr="003B4F30">
        <w:rPr>
          <w:sz w:val="24"/>
          <w:szCs w:val="24"/>
        </w:rPr>
        <w:t>m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du</w:t>
      </w:r>
      <w:r w:rsidR="00F760A8" w:rsidRPr="003B4F30">
        <w:rPr>
          <w:spacing w:val="-1"/>
          <w:sz w:val="24"/>
          <w:szCs w:val="24"/>
        </w:rPr>
        <w:t>r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ng</w:t>
      </w:r>
      <w:r w:rsidR="00F760A8" w:rsidRPr="003B4F30">
        <w:rPr>
          <w:spacing w:val="-8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he</w:t>
      </w:r>
      <w:r w:rsidR="00F760A8" w:rsidRPr="003B4F30">
        <w:rPr>
          <w:spacing w:val="-2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b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nq</w:t>
      </w:r>
      <w:r w:rsidR="00F760A8" w:rsidRPr="003B4F30">
        <w:rPr>
          <w:spacing w:val="3"/>
          <w:sz w:val="24"/>
          <w:szCs w:val="24"/>
        </w:rPr>
        <w:t>u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3523F3" w:rsidRPr="003B4F30" w:rsidRDefault="00AA2E8A" w:rsidP="003B4F30">
      <w:pPr>
        <w:pStyle w:val="ListParagraph"/>
        <w:numPr>
          <w:ilvl w:val="0"/>
          <w:numId w:val="4"/>
        </w:numPr>
        <w:ind w:right="680"/>
        <w:rPr>
          <w:sz w:val="24"/>
          <w:szCs w:val="24"/>
        </w:rPr>
      </w:pPr>
      <w:r w:rsidRPr="00AA2E8A">
        <w:rPr>
          <w:b/>
          <w:sz w:val="24"/>
          <w:szCs w:val="24"/>
        </w:rPr>
        <w:t>Awards</w:t>
      </w:r>
      <w:r>
        <w:rPr>
          <w:sz w:val="24"/>
          <w:szCs w:val="24"/>
        </w:rPr>
        <w:t xml:space="preserve">: </w:t>
      </w:r>
      <w:r w:rsidR="00F760A8" w:rsidRPr="003B4F30">
        <w:rPr>
          <w:sz w:val="24"/>
          <w:szCs w:val="24"/>
        </w:rPr>
        <w:t>The</w:t>
      </w:r>
      <w:r w:rsidR="00F760A8" w:rsidRPr="003B4F30">
        <w:rPr>
          <w:spacing w:val="-5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Cl</w:t>
      </w:r>
      <w:r w:rsidR="00F760A8" w:rsidRPr="003B4F30">
        <w:rPr>
          <w:sz w:val="24"/>
          <w:szCs w:val="24"/>
        </w:rPr>
        <w:t>ub</w:t>
      </w:r>
      <w:r w:rsidR="00F760A8" w:rsidRPr="003B4F30">
        <w:rPr>
          <w:spacing w:val="-4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w</w:t>
      </w:r>
      <w:r w:rsidR="00F760A8" w:rsidRPr="003B4F30">
        <w:rPr>
          <w:spacing w:val="1"/>
          <w:sz w:val="24"/>
          <w:szCs w:val="24"/>
        </w:rPr>
        <w:t>il</w:t>
      </w:r>
      <w:r w:rsidR="00F760A8" w:rsidRPr="003B4F30">
        <w:rPr>
          <w:sz w:val="24"/>
          <w:szCs w:val="24"/>
        </w:rPr>
        <w:t>l</w:t>
      </w:r>
      <w:r w:rsidR="00F760A8" w:rsidRPr="003B4F30">
        <w:rPr>
          <w:spacing w:val="-1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p</w:t>
      </w:r>
      <w:r w:rsidR="00F760A8" w:rsidRPr="003B4F30">
        <w:rPr>
          <w:spacing w:val="-1"/>
          <w:sz w:val="24"/>
          <w:szCs w:val="24"/>
        </w:rPr>
        <w:t>r</w:t>
      </w:r>
      <w:r w:rsidR="00F760A8" w:rsidRPr="003B4F30">
        <w:rPr>
          <w:sz w:val="24"/>
          <w:szCs w:val="24"/>
        </w:rPr>
        <w:t>ov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de</w:t>
      </w:r>
      <w:r w:rsidR="00F760A8" w:rsidRPr="003B4F30">
        <w:rPr>
          <w:spacing w:val="-7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pacing w:val="-1"/>
          <w:sz w:val="24"/>
          <w:szCs w:val="24"/>
        </w:rPr>
        <w:t>r</w:t>
      </w:r>
      <w:r w:rsidR="00F760A8" w:rsidRPr="003B4F30">
        <w:rPr>
          <w:sz w:val="24"/>
          <w:szCs w:val="24"/>
        </w:rPr>
        <w:t>oph</w:t>
      </w:r>
      <w:r w:rsidR="00F760A8" w:rsidRPr="003B4F30">
        <w:rPr>
          <w:spacing w:val="3"/>
          <w:sz w:val="24"/>
          <w:szCs w:val="24"/>
        </w:rPr>
        <w:t>i</w:t>
      </w:r>
      <w:r w:rsidR="00F760A8" w:rsidRPr="003B4F30">
        <w:rPr>
          <w:spacing w:val="2"/>
          <w:sz w:val="24"/>
          <w:szCs w:val="24"/>
        </w:rPr>
        <w:t>e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6"/>
          <w:sz w:val="24"/>
          <w:szCs w:val="24"/>
        </w:rPr>
        <w:t xml:space="preserve"> 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nd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p</w:t>
      </w:r>
      <w:r w:rsidR="00F760A8" w:rsidRPr="003B4F30">
        <w:rPr>
          <w:spacing w:val="1"/>
          <w:sz w:val="24"/>
          <w:szCs w:val="24"/>
        </w:rPr>
        <w:t>l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qu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s</w:t>
      </w:r>
      <w:r>
        <w:rPr>
          <w:sz w:val="24"/>
          <w:szCs w:val="24"/>
        </w:rPr>
        <w:t xml:space="preserve">, etc. 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-2"/>
          <w:sz w:val="24"/>
          <w:szCs w:val="24"/>
        </w:rPr>
        <w:t xml:space="preserve"> </w:t>
      </w:r>
      <w:r w:rsidR="003B4F30">
        <w:rPr>
          <w:sz w:val="24"/>
          <w:szCs w:val="24"/>
        </w:rPr>
        <w:t>advised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3"/>
          <w:sz w:val="24"/>
          <w:szCs w:val="24"/>
        </w:rPr>
        <w:t>b</w:t>
      </w:r>
      <w:r w:rsidR="00F760A8" w:rsidRPr="003B4F30">
        <w:rPr>
          <w:sz w:val="24"/>
          <w:szCs w:val="24"/>
        </w:rPr>
        <w:t>y</w:t>
      </w:r>
      <w:r w:rsidR="00F760A8" w:rsidRPr="003B4F30">
        <w:rPr>
          <w:spacing w:val="-7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 xml:space="preserve">he </w:t>
      </w:r>
      <w:r w:rsidR="00F760A8" w:rsidRPr="003B4F30">
        <w:rPr>
          <w:spacing w:val="-1"/>
          <w:sz w:val="24"/>
          <w:szCs w:val="24"/>
        </w:rPr>
        <w:t>c</w:t>
      </w:r>
      <w:r w:rsidR="00F760A8" w:rsidRPr="003B4F30">
        <w:rPr>
          <w:sz w:val="24"/>
          <w:szCs w:val="24"/>
        </w:rPr>
        <w:t>o</w:t>
      </w:r>
      <w:r w:rsidR="00F760A8" w:rsidRPr="003B4F30">
        <w:rPr>
          <w:spacing w:val="-1"/>
          <w:sz w:val="24"/>
          <w:szCs w:val="24"/>
        </w:rPr>
        <w:t>ac</w:t>
      </w:r>
      <w:r w:rsidR="00F760A8" w:rsidRPr="003B4F30">
        <w:rPr>
          <w:spacing w:val="3"/>
          <w:sz w:val="24"/>
          <w:szCs w:val="24"/>
        </w:rPr>
        <w:t>h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s.</w:t>
      </w:r>
    </w:p>
    <w:p w:rsidR="003523F3" w:rsidRPr="003B4F30" w:rsidRDefault="003B4F30" w:rsidP="003B4F30">
      <w:pPr>
        <w:pStyle w:val="ListParagraph"/>
        <w:numPr>
          <w:ilvl w:val="0"/>
          <w:numId w:val="4"/>
        </w:numPr>
        <w:ind w:right="195"/>
        <w:rPr>
          <w:sz w:val="24"/>
          <w:szCs w:val="24"/>
        </w:rPr>
      </w:pPr>
      <w:r w:rsidRPr="00AA2E8A">
        <w:rPr>
          <w:b/>
          <w:sz w:val="24"/>
          <w:szCs w:val="24"/>
        </w:rPr>
        <w:t>Programs</w:t>
      </w:r>
      <w:r>
        <w:rPr>
          <w:sz w:val="24"/>
          <w:szCs w:val="24"/>
        </w:rPr>
        <w:t xml:space="preserve">: Optionally, coaches or others may develop a written </w:t>
      </w:r>
      <w:r w:rsidR="00F760A8" w:rsidRPr="003B4F30">
        <w:rPr>
          <w:sz w:val="24"/>
          <w:szCs w:val="24"/>
        </w:rPr>
        <w:t>p</w:t>
      </w:r>
      <w:r w:rsidR="00F760A8" w:rsidRPr="003B4F30">
        <w:rPr>
          <w:spacing w:val="-1"/>
          <w:sz w:val="24"/>
          <w:szCs w:val="24"/>
        </w:rPr>
        <w:t>r</w:t>
      </w:r>
      <w:r w:rsidR="00F760A8" w:rsidRPr="003B4F30">
        <w:rPr>
          <w:spacing w:val="3"/>
          <w:sz w:val="24"/>
          <w:szCs w:val="24"/>
        </w:rPr>
        <w:t>o</w:t>
      </w:r>
      <w:r w:rsidR="00F760A8" w:rsidRPr="003B4F30">
        <w:rPr>
          <w:spacing w:val="-2"/>
          <w:sz w:val="24"/>
          <w:szCs w:val="24"/>
        </w:rPr>
        <w:t>g</w:t>
      </w:r>
      <w:r w:rsidR="00F760A8" w:rsidRPr="003B4F30">
        <w:rPr>
          <w:spacing w:val="-1"/>
          <w:sz w:val="24"/>
          <w:szCs w:val="24"/>
        </w:rPr>
        <w:t>ra</w:t>
      </w:r>
      <w:r w:rsidR="00F760A8" w:rsidRPr="003B4F30">
        <w:rPr>
          <w:sz w:val="24"/>
          <w:szCs w:val="24"/>
        </w:rPr>
        <w:t>m</w:t>
      </w:r>
      <w:r w:rsidR="00F760A8" w:rsidRPr="003B4F30">
        <w:rPr>
          <w:spacing w:val="-7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or</w:t>
      </w:r>
      <w:r w:rsidR="00F760A8" w:rsidRPr="003B4F30">
        <w:rPr>
          <w:spacing w:val="-2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book</w:t>
      </w:r>
      <w:r w:rsidR="00F760A8" w:rsidRPr="003B4F30">
        <w:rPr>
          <w:spacing w:val="3"/>
          <w:sz w:val="24"/>
          <w:szCs w:val="24"/>
        </w:rPr>
        <w:t>l</w:t>
      </w:r>
      <w:r w:rsidR="00F760A8" w:rsidRPr="003B4F30">
        <w:rPr>
          <w:spacing w:val="-1"/>
          <w:sz w:val="24"/>
          <w:szCs w:val="24"/>
        </w:rPr>
        <w:t>e</w:t>
      </w:r>
      <w:r w:rsidR="00F760A8" w:rsidRPr="003B4F30">
        <w:rPr>
          <w:sz w:val="24"/>
          <w:szCs w:val="24"/>
        </w:rPr>
        <w:t>t</w:t>
      </w:r>
      <w:r w:rsidR="00F760A8" w:rsidRPr="003B4F30">
        <w:rPr>
          <w:spacing w:val="-5"/>
          <w:sz w:val="24"/>
          <w:szCs w:val="24"/>
        </w:rPr>
        <w:t xml:space="preserve"> </w:t>
      </w:r>
      <w:r w:rsidR="00F760A8" w:rsidRPr="003B4F30">
        <w:rPr>
          <w:spacing w:val="-1"/>
          <w:sz w:val="24"/>
          <w:szCs w:val="24"/>
        </w:rPr>
        <w:t>f</w:t>
      </w:r>
      <w:r w:rsidR="00F760A8" w:rsidRPr="003B4F30">
        <w:rPr>
          <w:sz w:val="24"/>
          <w:szCs w:val="24"/>
        </w:rPr>
        <w:t>or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1"/>
          <w:sz w:val="24"/>
          <w:szCs w:val="24"/>
        </w:rPr>
        <w:t>t</w:t>
      </w:r>
      <w:r w:rsidR="00F760A8" w:rsidRPr="003B4F30">
        <w:rPr>
          <w:sz w:val="24"/>
          <w:szCs w:val="24"/>
        </w:rPr>
        <w:t>he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2"/>
          <w:sz w:val="24"/>
          <w:szCs w:val="24"/>
        </w:rPr>
        <w:t>V</w:t>
      </w:r>
      <w:r w:rsidR="00F760A8" w:rsidRPr="003B4F30">
        <w:rPr>
          <w:spacing w:val="-1"/>
          <w:sz w:val="24"/>
          <w:szCs w:val="24"/>
        </w:rPr>
        <w:t>ar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pacing w:val="3"/>
          <w:sz w:val="24"/>
          <w:szCs w:val="24"/>
        </w:rPr>
        <w:t>t</w:t>
      </w:r>
      <w:r w:rsidR="00F760A8" w:rsidRPr="003B4F30">
        <w:rPr>
          <w:sz w:val="24"/>
          <w:szCs w:val="24"/>
        </w:rPr>
        <w:t>y</w:t>
      </w:r>
      <w:r w:rsidR="00F760A8" w:rsidRPr="003B4F30">
        <w:rPr>
          <w:spacing w:val="-8"/>
          <w:sz w:val="24"/>
          <w:szCs w:val="24"/>
        </w:rPr>
        <w:t xml:space="preserve"> </w:t>
      </w:r>
      <w:r w:rsidR="00F760A8" w:rsidRPr="003B4F30">
        <w:rPr>
          <w:spacing w:val="-1"/>
          <w:sz w:val="24"/>
          <w:szCs w:val="24"/>
        </w:rPr>
        <w:t>a</w:t>
      </w:r>
      <w:r w:rsidR="00F760A8" w:rsidRPr="003B4F30">
        <w:rPr>
          <w:sz w:val="24"/>
          <w:szCs w:val="24"/>
        </w:rPr>
        <w:t>nd</w:t>
      </w:r>
      <w:r w:rsidR="00F760A8" w:rsidRPr="003B4F30">
        <w:rPr>
          <w:spacing w:val="-3"/>
          <w:sz w:val="24"/>
          <w:szCs w:val="24"/>
        </w:rPr>
        <w:t xml:space="preserve"> </w:t>
      </w:r>
      <w:r w:rsidR="00F760A8" w:rsidRPr="003B4F30">
        <w:rPr>
          <w:spacing w:val="2"/>
          <w:sz w:val="24"/>
          <w:szCs w:val="24"/>
        </w:rPr>
        <w:t>J</w:t>
      </w:r>
      <w:r w:rsidR="00F760A8" w:rsidRPr="003B4F30">
        <w:rPr>
          <w:sz w:val="24"/>
          <w:szCs w:val="24"/>
        </w:rPr>
        <w:t>un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z w:val="24"/>
          <w:szCs w:val="24"/>
        </w:rPr>
        <w:t>or V</w:t>
      </w:r>
      <w:r w:rsidR="00F760A8" w:rsidRPr="003B4F30">
        <w:rPr>
          <w:spacing w:val="-1"/>
          <w:sz w:val="24"/>
          <w:szCs w:val="24"/>
        </w:rPr>
        <w:t>ar</w:t>
      </w:r>
      <w:r w:rsidR="00F760A8" w:rsidRPr="003B4F30">
        <w:rPr>
          <w:sz w:val="24"/>
          <w:szCs w:val="24"/>
        </w:rPr>
        <w:t>s</w:t>
      </w:r>
      <w:r w:rsidR="00F760A8" w:rsidRPr="003B4F30">
        <w:rPr>
          <w:spacing w:val="1"/>
          <w:sz w:val="24"/>
          <w:szCs w:val="24"/>
        </w:rPr>
        <w:t>i</w:t>
      </w:r>
      <w:r w:rsidR="00F760A8" w:rsidRPr="003B4F30">
        <w:rPr>
          <w:spacing w:val="3"/>
          <w:sz w:val="24"/>
          <w:szCs w:val="24"/>
        </w:rPr>
        <w:t>t</w:t>
      </w:r>
      <w:r w:rsidR="00F760A8" w:rsidRPr="003B4F30">
        <w:rPr>
          <w:sz w:val="24"/>
          <w:szCs w:val="24"/>
        </w:rPr>
        <w:t>y</w:t>
      </w:r>
      <w:r w:rsidR="00F760A8" w:rsidRPr="003B4F30">
        <w:rPr>
          <w:spacing w:val="-10"/>
          <w:sz w:val="24"/>
          <w:szCs w:val="24"/>
        </w:rPr>
        <w:t xml:space="preserve"> </w:t>
      </w:r>
      <w:r w:rsidR="00F760A8" w:rsidRPr="003B4F30">
        <w:rPr>
          <w:sz w:val="24"/>
          <w:szCs w:val="24"/>
        </w:rPr>
        <w:t>p</w:t>
      </w:r>
      <w:r w:rsidR="00F760A8" w:rsidRPr="003B4F30">
        <w:rPr>
          <w:spacing w:val="3"/>
          <w:sz w:val="24"/>
          <w:szCs w:val="24"/>
        </w:rPr>
        <w:t>l</w:t>
      </w:r>
      <w:r w:rsidR="00F760A8" w:rsidRPr="003B4F30">
        <w:rPr>
          <w:spacing w:val="4"/>
          <w:sz w:val="24"/>
          <w:szCs w:val="24"/>
        </w:rPr>
        <w:t>a</w:t>
      </w:r>
      <w:r w:rsidR="00F760A8" w:rsidRPr="003B4F30">
        <w:rPr>
          <w:spacing w:val="-5"/>
          <w:sz w:val="24"/>
          <w:szCs w:val="24"/>
        </w:rPr>
        <w:t>y</w:t>
      </w:r>
      <w:r w:rsidR="00F760A8" w:rsidRPr="003B4F30">
        <w:rPr>
          <w:spacing w:val="-1"/>
          <w:sz w:val="24"/>
          <w:szCs w:val="24"/>
        </w:rPr>
        <w:t>er</w:t>
      </w:r>
      <w:r w:rsidR="00F760A8" w:rsidRPr="003B4F30">
        <w:rPr>
          <w:sz w:val="24"/>
          <w:szCs w:val="24"/>
        </w:rPr>
        <w:t>s.</w:t>
      </w:r>
      <w:r w:rsidR="00F760A8" w:rsidRPr="003B4F30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 costs of this can be included in the Club Contribution, described above.</w:t>
      </w:r>
    </w:p>
    <w:p w:rsidR="008E02DA" w:rsidRPr="008E02DA" w:rsidRDefault="008E02DA" w:rsidP="008E02DA">
      <w:pPr>
        <w:spacing w:before="72"/>
        <w:ind w:left="220" w:right="389"/>
        <w:rPr>
          <w:sz w:val="24"/>
          <w:szCs w:val="24"/>
        </w:rPr>
      </w:pPr>
    </w:p>
    <w:p w:rsidR="003523F3" w:rsidRDefault="003523F3">
      <w:pPr>
        <w:spacing w:before="6" w:line="240" w:lineRule="exact"/>
        <w:rPr>
          <w:sz w:val="24"/>
          <w:szCs w:val="24"/>
        </w:rPr>
      </w:pPr>
    </w:p>
    <w:p w:rsidR="003523F3" w:rsidRDefault="00F760A8">
      <w:pPr>
        <w:spacing w:before="53"/>
        <w:ind w:left="220" w:right="403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 w:rsidR="008E02DA">
        <w:rPr>
          <w:sz w:val="24"/>
          <w:szCs w:val="24"/>
        </w:rPr>
        <w:t>individuals for whom the Booster Club will cover the cost of the meal.</w:t>
      </w:r>
    </w:p>
    <w:p w:rsidR="003523F3" w:rsidRDefault="003523F3">
      <w:pPr>
        <w:spacing w:before="18" w:line="260" w:lineRule="exact"/>
        <w:rPr>
          <w:sz w:val="26"/>
          <w:szCs w:val="26"/>
        </w:rPr>
      </w:pPr>
    </w:p>
    <w:tbl>
      <w:tblPr>
        <w:tblW w:w="1101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6390"/>
        <w:gridCol w:w="36"/>
      </w:tblGrid>
      <w:tr w:rsidR="003523F3" w:rsidTr="00E834F2">
        <w:trPr>
          <w:gridAfter w:val="1"/>
          <w:wAfter w:w="36" w:type="dxa"/>
          <w:trHeight w:hRule="exact" w:val="413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3523F3" w:rsidRDefault="003523F3">
            <w:pPr>
              <w:spacing w:before="58"/>
              <w:ind w:left="2251" w:right="2252"/>
              <w:jc w:val="center"/>
              <w:rPr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3523F3" w:rsidRDefault="00F760A8">
            <w:pPr>
              <w:spacing w:before="58"/>
              <w:ind w:left="2013" w:right="20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16"/>
                <w:sz w:val="24"/>
                <w:szCs w:val="24"/>
              </w:rPr>
              <w:t>I</w:t>
            </w:r>
            <w:r>
              <w:rPr>
                <w:spacing w:val="1"/>
                <w:w w:val="111"/>
                <w:sz w:val="24"/>
                <w:szCs w:val="24"/>
              </w:rPr>
              <w:t>n</w:t>
            </w:r>
            <w:r>
              <w:rPr>
                <w:spacing w:val="2"/>
                <w:w w:val="99"/>
                <w:sz w:val="24"/>
                <w:szCs w:val="24"/>
              </w:rPr>
              <w:t>f</w:t>
            </w:r>
            <w:r>
              <w:rPr>
                <w:w w:val="99"/>
                <w:sz w:val="24"/>
                <w:szCs w:val="24"/>
              </w:rPr>
              <w:t>o</w:t>
            </w:r>
          </w:p>
        </w:tc>
      </w:tr>
      <w:tr w:rsidR="003523F3" w:rsidTr="00E834F2"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23F3" w:rsidRDefault="00F760A8" w:rsidP="00AA2E8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V,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="00AA2E8A">
              <w:rPr>
                <w:spacing w:val="-11"/>
                <w:sz w:val="24"/>
                <w:szCs w:val="24"/>
              </w:rPr>
              <w:t xml:space="preserve">Head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6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23F3" w:rsidRPr="008E02DA" w:rsidRDefault="00F760A8" w:rsidP="008E02DA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15" w:line="260" w:lineRule="exact"/>
              <w:ind w:right="535"/>
              <w:rPr>
                <w:sz w:val="24"/>
                <w:szCs w:val="24"/>
              </w:rPr>
            </w:pPr>
            <w:r w:rsidRPr="008E02DA">
              <w:rPr>
                <w:spacing w:val="-1"/>
                <w:sz w:val="24"/>
                <w:szCs w:val="24"/>
              </w:rPr>
              <w:t>B</w:t>
            </w:r>
            <w:r w:rsidRPr="008E02DA">
              <w:rPr>
                <w:sz w:val="24"/>
                <w:szCs w:val="24"/>
              </w:rPr>
              <w:t>oos</w:t>
            </w:r>
            <w:r w:rsidRPr="008E02DA">
              <w:rPr>
                <w:spacing w:val="1"/>
                <w:sz w:val="24"/>
                <w:szCs w:val="24"/>
              </w:rPr>
              <w:t>t</w:t>
            </w:r>
            <w:r w:rsidRPr="008E02DA">
              <w:rPr>
                <w:spacing w:val="-1"/>
                <w:sz w:val="24"/>
                <w:szCs w:val="24"/>
              </w:rPr>
              <w:t>e</w:t>
            </w:r>
            <w:r w:rsidRPr="008E02DA">
              <w:rPr>
                <w:sz w:val="24"/>
                <w:szCs w:val="24"/>
              </w:rPr>
              <w:t>r</w:t>
            </w:r>
            <w:r w:rsidRPr="008E02DA">
              <w:rPr>
                <w:spacing w:val="-7"/>
                <w:sz w:val="24"/>
                <w:szCs w:val="24"/>
              </w:rPr>
              <w:t xml:space="preserve"> </w:t>
            </w:r>
            <w:r w:rsidRPr="008E02DA">
              <w:rPr>
                <w:spacing w:val="1"/>
                <w:sz w:val="24"/>
                <w:szCs w:val="24"/>
              </w:rPr>
              <w:t>Cl</w:t>
            </w:r>
            <w:r w:rsidRPr="008E02DA">
              <w:rPr>
                <w:sz w:val="24"/>
                <w:szCs w:val="24"/>
              </w:rPr>
              <w:t>ub</w:t>
            </w:r>
            <w:r w:rsidRPr="008E02DA">
              <w:rPr>
                <w:spacing w:val="-4"/>
                <w:sz w:val="24"/>
                <w:szCs w:val="24"/>
              </w:rPr>
              <w:t xml:space="preserve"> </w:t>
            </w:r>
            <w:r w:rsidRPr="008E02DA">
              <w:rPr>
                <w:sz w:val="24"/>
                <w:szCs w:val="24"/>
              </w:rPr>
              <w:t>p</w:t>
            </w:r>
            <w:r w:rsidRPr="008E02DA">
              <w:rPr>
                <w:spacing w:val="4"/>
                <w:sz w:val="24"/>
                <w:szCs w:val="24"/>
              </w:rPr>
              <w:t>a</w:t>
            </w:r>
            <w:r w:rsidRPr="008E02DA">
              <w:rPr>
                <w:spacing w:val="-5"/>
                <w:sz w:val="24"/>
                <w:szCs w:val="24"/>
              </w:rPr>
              <w:t>y</w:t>
            </w:r>
            <w:r w:rsidR="00AA2E8A">
              <w:rPr>
                <w:sz w:val="24"/>
                <w:szCs w:val="24"/>
              </w:rPr>
              <w:t>s,</w:t>
            </w:r>
            <w:r w:rsidR="008E02DA">
              <w:rPr>
                <w:spacing w:val="-8"/>
                <w:sz w:val="24"/>
                <w:szCs w:val="24"/>
              </w:rPr>
              <w:t xml:space="preserve"> plus </w:t>
            </w:r>
            <w:r w:rsidR="00AA2E8A">
              <w:rPr>
                <w:spacing w:val="-8"/>
                <w:sz w:val="24"/>
                <w:szCs w:val="24"/>
              </w:rPr>
              <w:t>one guest each.</w:t>
            </w:r>
          </w:p>
        </w:tc>
      </w:tr>
      <w:tr w:rsidR="00AA2E8A" w:rsidTr="00E834F2"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E8A" w:rsidRDefault="00AA2E8A">
            <w:pPr>
              <w:spacing w:line="260" w:lineRule="exact"/>
              <w:ind w:left="102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JV, Varsity Asst. Coaches</w:t>
            </w:r>
          </w:p>
        </w:tc>
        <w:tc>
          <w:tcPr>
            <w:tcW w:w="6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E8A" w:rsidRPr="008E02DA" w:rsidRDefault="00AA2E8A" w:rsidP="008E02DA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15" w:line="260" w:lineRule="exact"/>
              <w:ind w:right="5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Booster Club pays</w:t>
            </w:r>
          </w:p>
        </w:tc>
      </w:tr>
      <w:tr w:rsidR="00E834F2" w:rsidTr="00E834F2"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4F2" w:rsidRDefault="00E834F2" w:rsidP="00AA2E8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6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4F2" w:rsidRPr="008E02DA" w:rsidRDefault="00E834F2" w:rsidP="00E834F2">
            <w:pPr>
              <w:pStyle w:val="ListParagraph"/>
              <w:numPr>
                <w:ilvl w:val="0"/>
                <w:numId w:val="7"/>
              </w:numPr>
              <w:spacing w:before="10"/>
              <w:rPr>
                <w:sz w:val="24"/>
                <w:szCs w:val="24"/>
              </w:rPr>
            </w:pPr>
            <w:r w:rsidRPr="008E02DA">
              <w:rPr>
                <w:spacing w:val="-1"/>
                <w:sz w:val="24"/>
                <w:szCs w:val="24"/>
              </w:rPr>
              <w:t>B</w:t>
            </w:r>
            <w:r w:rsidRPr="008E02DA">
              <w:rPr>
                <w:sz w:val="24"/>
                <w:szCs w:val="24"/>
              </w:rPr>
              <w:t>oos</w:t>
            </w:r>
            <w:r w:rsidRPr="008E02DA">
              <w:rPr>
                <w:spacing w:val="1"/>
                <w:sz w:val="24"/>
                <w:szCs w:val="24"/>
              </w:rPr>
              <w:t>t</w:t>
            </w:r>
            <w:r w:rsidRPr="008E02DA">
              <w:rPr>
                <w:spacing w:val="-1"/>
                <w:sz w:val="24"/>
                <w:szCs w:val="24"/>
              </w:rPr>
              <w:t>e</w:t>
            </w:r>
            <w:r w:rsidRPr="008E02DA">
              <w:rPr>
                <w:sz w:val="24"/>
                <w:szCs w:val="24"/>
              </w:rPr>
              <w:t>r</w:t>
            </w:r>
            <w:r w:rsidRPr="008E02DA">
              <w:rPr>
                <w:spacing w:val="-7"/>
                <w:sz w:val="24"/>
                <w:szCs w:val="24"/>
              </w:rPr>
              <w:t xml:space="preserve"> </w:t>
            </w:r>
            <w:r w:rsidRPr="008E02DA">
              <w:rPr>
                <w:spacing w:val="1"/>
                <w:sz w:val="24"/>
                <w:szCs w:val="24"/>
              </w:rPr>
              <w:t>Cl</w:t>
            </w:r>
            <w:r w:rsidRPr="008E02DA">
              <w:rPr>
                <w:sz w:val="24"/>
                <w:szCs w:val="24"/>
              </w:rPr>
              <w:t>ub</w:t>
            </w:r>
            <w:r w:rsidRPr="008E02DA">
              <w:rPr>
                <w:spacing w:val="-4"/>
                <w:sz w:val="24"/>
                <w:szCs w:val="24"/>
              </w:rPr>
              <w:t xml:space="preserve"> </w:t>
            </w:r>
            <w:r w:rsidRPr="008E02DA">
              <w:rPr>
                <w:sz w:val="24"/>
                <w:szCs w:val="24"/>
              </w:rPr>
              <w:t>p</w:t>
            </w:r>
            <w:r w:rsidRPr="008E02DA">
              <w:rPr>
                <w:spacing w:val="4"/>
                <w:sz w:val="24"/>
                <w:szCs w:val="24"/>
              </w:rPr>
              <w:t>a</w:t>
            </w:r>
            <w:r w:rsidRPr="008E02DA">
              <w:rPr>
                <w:spacing w:val="-5"/>
                <w:sz w:val="24"/>
                <w:szCs w:val="24"/>
              </w:rPr>
              <w:t>y</w:t>
            </w:r>
            <w:r w:rsidRPr="008E02DA">
              <w:rPr>
                <w:sz w:val="24"/>
                <w:szCs w:val="24"/>
              </w:rPr>
              <w:t>s</w:t>
            </w:r>
          </w:p>
        </w:tc>
      </w:tr>
      <w:tr w:rsidR="00E834F2" w:rsidTr="00E834F2"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4F2" w:rsidRDefault="00E834F2" w:rsidP="00E834F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 w:rsidR="00AA2E8A">
              <w:rPr>
                <w:sz w:val="24"/>
                <w:szCs w:val="24"/>
              </w:rPr>
              <w:t>r</w:t>
            </w:r>
          </w:p>
        </w:tc>
        <w:tc>
          <w:tcPr>
            <w:tcW w:w="6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4F2" w:rsidRPr="008E02DA" w:rsidRDefault="00E834F2" w:rsidP="00E834F2">
            <w:pPr>
              <w:pStyle w:val="ListParagraph"/>
              <w:numPr>
                <w:ilvl w:val="0"/>
                <w:numId w:val="7"/>
              </w:numPr>
              <w:spacing w:before="10"/>
              <w:rPr>
                <w:sz w:val="24"/>
                <w:szCs w:val="24"/>
              </w:rPr>
            </w:pPr>
            <w:r w:rsidRPr="008E02DA">
              <w:rPr>
                <w:spacing w:val="-1"/>
                <w:sz w:val="24"/>
                <w:szCs w:val="24"/>
              </w:rPr>
              <w:t>B</w:t>
            </w:r>
            <w:r w:rsidRPr="008E02DA">
              <w:rPr>
                <w:sz w:val="24"/>
                <w:szCs w:val="24"/>
              </w:rPr>
              <w:t>oos</w:t>
            </w:r>
            <w:r w:rsidRPr="008E02DA">
              <w:rPr>
                <w:spacing w:val="1"/>
                <w:sz w:val="24"/>
                <w:szCs w:val="24"/>
              </w:rPr>
              <w:t>t</w:t>
            </w:r>
            <w:r w:rsidRPr="008E02DA">
              <w:rPr>
                <w:spacing w:val="-1"/>
                <w:sz w:val="24"/>
                <w:szCs w:val="24"/>
              </w:rPr>
              <w:t>e</w:t>
            </w:r>
            <w:r w:rsidRPr="008E02DA">
              <w:rPr>
                <w:sz w:val="24"/>
                <w:szCs w:val="24"/>
              </w:rPr>
              <w:t>r</w:t>
            </w:r>
            <w:r w:rsidRPr="008E02DA">
              <w:rPr>
                <w:spacing w:val="-7"/>
                <w:sz w:val="24"/>
                <w:szCs w:val="24"/>
              </w:rPr>
              <w:t xml:space="preserve"> </w:t>
            </w:r>
            <w:r w:rsidRPr="008E02DA">
              <w:rPr>
                <w:spacing w:val="1"/>
                <w:sz w:val="24"/>
                <w:szCs w:val="24"/>
              </w:rPr>
              <w:t>Cl</w:t>
            </w:r>
            <w:r w:rsidRPr="008E02DA">
              <w:rPr>
                <w:sz w:val="24"/>
                <w:szCs w:val="24"/>
              </w:rPr>
              <w:t>ub</w:t>
            </w:r>
            <w:r w:rsidRPr="008E02DA">
              <w:rPr>
                <w:spacing w:val="-4"/>
                <w:sz w:val="24"/>
                <w:szCs w:val="24"/>
              </w:rPr>
              <w:t xml:space="preserve"> </w:t>
            </w:r>
            <w:r w:rsidRPr="008E02DA">
              <w:rPr>
                <w:sz w:val="24"/>
                <w:szCs w:val="24"/>
              </w:rPr>
              <w:t>p</w:t>
            </w:r>
            <w:r w:rsidRPr="008E02DA">
              <w:rPr>
                <w:spacing w:val="4"/>
                <w:sz w:val="24"/>
                <w:szCs w:val="24"/>
              </w:rPr>
              <w:t>a</w:t>
            </w:r>
            <w:r w:rsidRPr="008E02DA">
              <w:rPr>
                <w:spacing w:val="-5"/>
                <w:sz w:val="24"/>
                <w:szCs w:val="24"/>
              </w:rPr>
              <w:t>y</w:t>
            </w:r>
            <w:r w:rsidRPr="008E02DA">
              <w:rPr>
                <w:sz w:val="24"/>
                <w:szCs w:val="24"/>
              </w:rPr>
              <w:t>s</w:t>
            </w:r>
          </w:p>
        </w:tc>
      </w:tr>
      <w:tr w:rsidR="00E834F2" w:rsidTr="00E834F2"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4F2" w:rsidRDefault="00E834F2" w:rsidP="00E834F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applicable)</w:t>
            </w:r>
          </w:p>
        </w:tc>
        <w:tc>
          <w:tcPr>
            <w:tcW w:w="6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4F2" w:rsidRPr="00E834F2" w:rsidRDefault="00E834F2" w:rsidP="00E834F2">
            <w:pPr>
              <w:pStyle w:val="ListParagraph"/>
              <w:numPr>
                <w:ilvl w:val="0"/>
                <w:numId w:val="7"/>
              </w:numPr>
              <w:spacing w:before="10"/>
              <w:rPr>
                <w:sz w:val="24"/>
                <w:szCs w:val="24"/>
              </w:rPr>
            </w:pPr>
            <w:r w:rsidRPr="008E02DA">
              <w:rPr>
                <w:spacing w:val="-1"/>
                <w:sz w:val="24"/>
                <w:szCs w:val="24"/>
              </w:rPr>
              <w:t>B</w:t>
            </w:r>
            <w:r w:rsidRPr="008E02DA">
              <w:rPr>
                <w:sz w:val="24"/>
                <w:szCs w:val="24"/>
              </w:rPr>
              <w:t>oos</w:t>
            </w:r>
            <w:r w:rsidRPr="008E02DA">
              <w:rPr>
                <w:spacing w:val="1"/>
                <w:sz w:val="24"/>
                <w:szCs w:val="24"/>
              </w:rPr>
              <w:t>t</w:t>
            </w:r>
            <w:r w:rsidRPr="008E02DA">
              <w:rPr>
                <w:spacing w:val="-1"/>
                <w:sz w:val="24"/>
                <w:szCs w:val="24"/>
              </w:rPr>
              <w:t>e</w:t>
            </w:r>
            <w:r w:rsidRPr="008E02DA">
              <w:rPr>
                <w:sz w:val="24"/>
                <w:szCs w:val="24"/>
              </w:rPr>
              <w:t>r</w:t>
            </w:r>
            <w:r w:rsidRPr="008E02DA">
              <w:rPr>
                <w:spacing w:val="-7"/>
                <w:sz w:val="24"/>
                <w:szCs w:val="24"/>
              </w:rPr>
              <w:t xml:space="preserve"> </w:t>
            </w:r>
            <w:r w:rsidRPr="008E02DA">
              <w:rPr>
                <w:spacing w:val="1"/>
                <w:sz w:val="24"/>
                <w:szCs w:val="24"/>
              </w:rPr>
              <w:t>Cl</w:t>
            </w:r>
            <w:r w:rsidRPr="008E02DA">
              <w:rPr>
                <w:sz w:val="24"/>
                <w:szCs w:val="24"/>
              </w:rPr>
              <w:t>ub</w:t>
            </w:r>
            <w:r w:rsidRPr="008E02DA">
              <w:rPr>
                <w:spacing w:val="-4"/>
                <w:sz w:val="24"/>
                <w:szCs w:val="24"/>
              </w:rPr>
              <w:t xml:space="preserve"> </w:t>
            </w:r>
            <w:r w:rsidRPr="008E02DA">
              <w:rPr>
                <w:sz w:val="24"/>
                <w:szCs w:val="24"/>
              </w:rPr>
              <w:t>p</w:t>
            </w:r>
            <w:r w:rsidRPr="008E02DA">
              <w:rPr>
                <w:spacing w:val="4"/>
                <w:sz w:val="24"/>
                <w:szCs w:val="24"/>
              </w:rPr>
              <w:t>a</w:t>
            </w:r>
            <w:r w:rsidRPr="008E02DA">
              <w:rPr>
                <w:spacing w:val="-5"/>
                <w:sz w:val="24"/>
                <w:szCs w:val="24"/>
              </w:rPr>
              <w:t>y</w:t>
            </w:r>
            <w:r w:rsidRPr="008E02DA">
              <w:rPr>
                <w:sz w:val="24"/>
                <w:szCs w:val="24"/>
              </w:rPr>
              <w:t>s</w:t>
            </w:r>
            <w:r w:rsidRPr="008E02DA">
              <w:rPr>
                <w:spacing w:val="-4"/>
                <w:sz w:val="24"/>
                <w:szCs w:val="24"/>
              </w:rPr>
              <w:t xml:space="preserve"> </w:t>
            </w:r>
            <w:r w:rsidRPr="008E02DA">
              <w:rPr>
                <w:spacing w:val="-1"/>
                <w:sz w:val="24"/>
                <w:szCs w:val="24"/>
              </w:rPr>
              <w:t>f</w:t>
            </w:r>
            <w:r w:rsidRPr="008E02DA">
              <w:rPr>
                <w:spacing w:val="3"/>
                <w:sz w:val="24"/>
                <w:szCs w:val="24"/>
              </w:rPr>
              <w:t>o</w:t>
            </w:r>
            <w:r w:rsidRPr="008E02DA">
              <w:rPr>
                <w:sz w:val="24"/>
                <w:szCs w:val="24"/>
              </w:rPr>
              <w:t>r</w:t>
            </w:r>
            <w:r w:rsidRPr="008E02DA">
              <w:rPr>
                <w:spacing w:val="-3"/>
                <w:sz w:val="24"/>
                <w:szCs w:val="24"/>
              </w:rPr>
              <w:t xml:space="preserve"> </w:t>
            </w:r>
            <w:r w:rsidRPr="008E02DA">
              <w:rPr>
                <w:spacing w:val="1"/>
                <w:sz w:val="24"/>
                <w:szCs w:val="24"/>
              </w:rPr>
              <w:t>m</w:t>
            </w:r>
            <w:r w:rsidRPr="008E02DA">
              <w:rPr>
                <w:spacing w:val="-1"/>
                <w:sz w:val="24"/>
                <w:szCs w:val="24"/>
              </w:rPr>
              <w:t>ea</w:t>
            </w:r>
            <w:r w:rsidRPr="008E02DA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 but not a speaker’s fee.</w:t>
            </w:r>
            <w:bookmarkStart w:id="0" w:name="_GoBack"/>
            <w:bookmarkEnd w:id="0"/>
          </w:p>
        </w:tc>
      </w:tr>
      <w:tr w:rsidR="00E834F2" w:rsidTr="00E834F2"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4F2" w:rsidRDefault="00E834F2" w:rsidP="00E834F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Players in need of financial assistance</w:t>
            </w:r>
          </w:p>
        </w:tc>
        <w:tc>
          <w:tcPr>
            <w:tcW w:w="6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4F2" w:rsidRPr="008E02DA" w:rsidRDefault="00E834F2" w:rsidP="00E834F2">
            <w:pPr>
              <w:pStyle w:val="ListParagraph"/>
              <w:numPr>
                <w:ilvl w:val="0"/>
                <w:numId w:val="7"/>
              </w:numPr>
              <w:spacing w:before="15"/>
              <w:rPr>
                <w:sz w:val="24"/>
                <w:szCs w:val="24"/>
              </w:rPr>
            </w:pPr>
            <w:r w:rsidRPr="008E02DA">
              <w:rPr>
                <w:sz w:val="24"/>
                <w:szCs w:val="24"/>
              </w:rPr>
              <w:t>Contact Booster Club President.</w:t>
            </w:r>
          </w:p>
        </w:tc>
      </w:tr>
    </w:tbl>
    <w:p w:rsidR="00F760A8" w:rsidRDefault="00F760A8"/>
    <w:sectPr w:rsidR="00F760A8">
      <w:footerReference w:type="default" r:id="rId13"/>
      <w:footerReference w:type="first" r:id="rId14"/>
      <w:pgSz w:w="12240" w:h="15840"/>
      <w:pgMar w:top="640" w:right="500" w:bottom="280" w:left="50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8A" w:rsidRDefault="00E5538A">
      <w:r>
        <w:separator/>
      </w:r>
    </w:p>
  </w:endnote>
  <w:endnote w:type="continuationSeparator" w:id="0">
    <w:p w:rsidR="00E5538A" w:rsidRDefault="00E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30" w:rsidRDefault="003B4F30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0C" w:rsidRDefault="0021170C" w:rsidP="0021170C">
    <w:pPr>
      <w:pStyle w:val="Footer"/>
      <w:jc w:val="right"/>
    </w:pPr>
    <w:r>
      <w:t>Version 2.1</w:t>
    </w:r>
  </w:p>
  <w:p w:rsidR="0021170C" w:rsidRDefault="0021170C" w:rsidP="0021170C">
    <w:pPr>
      <w:pStyle w:val="Footer"/>
      <w:jc w:val="right"/>
    </w:pPr>
    <w:r>
      <w:t>2/8/2008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8A" w:rsidRDefault="00E5538A">
      <w:r>
        <w:separator/>
      </w:r>
    </w:p>
  </w:footnote>
  <w:footnote w:type="continuationSeparator" w:id="0">
    <w:p w:rsidR="00E5538A" w:rsidRDefault="00E5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440A"/>
    <w:multiLevelType w:val="hybridMultilevel"/>
    <w:tmpl w:val="FDDE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AE9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0427C"/>
    <w:multiLevelType w:val="hybridMultilevel"/>
    <w:tmpl w:val="9C2E2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D67A6"/>
    <w:multiLevelType w:val="hybridMultilevel"/>
    <w:tmpl w:val="477A8E1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46A03864"/>
    <w:multiLevelType w:val="hybridMultilevel"/>
    <w:tmpl w:val="06E873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85DA5"/>
    <w:multiLevelType w:val="hybridMultilevel"/>
    <w:tmpl w:val="80A6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E503C"/>
    <w:multiLevelType w:val="hybridMultilevel"/>
    <w:tmpl w:val="2702C2E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79AD21B6"/>
    <w:multiLevelType w:val="multilevel"/>
    <w:tmpl w:val="17822B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F3"/>
    <w:rsid w:val="00130466"/>
    <w:rsid w:val="0021170C"/>
    <w:rsid w:val="003523F3"/>
    <w:rsid w:val="003B4F30"/>
    <w:rsid w:val="008E02DA"/>
    <w:rsid w:val="00AA2E8A"/>
    <w:rsid w:val="00E5538A"/>
    <w:rsid w:val="00E834F2"/>
    <w:rsid w:val="00F7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8A"/>
    <w:rPr>
      <w:rFonts w:ascii="Tahoma" w:hAnsi="Tahom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760A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1170C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</w:rPr>
  </w:style>
  <w:style w:type="paragraph" w:styleId="Header">
    <w:name w:val="header"/>
    <w:basedOn w:val="Normal"/>
    <w:link w:val="HeaderChar"/>
    <w:uiPriority w:val="99"/>
    <w:unhideWhenUsed/>
    <w:rsid w:val="00211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70C"/>
  </w:style>
  <w:style w:type="paragraph" w:styleId="Footer">
    <w:name w:val="footer"/>
    <w:basedOn w:val="Normal"/>
    <w:link w:val="FooterChar"/>
    <w:uiPriority w:val="99"/>
    <w:unhideWhenUsed/>
    <w:rsid w:val="00211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70C"/>
  </w:style>
  <w:style w:type="paragraph" w:styleId="TOC1">
    <w:name w:val="toc 1"/>
    <w:basedOn w:val="Normal"/>
    <w:next w:val="Normal"/>
    <w:autoRedefine/>
    <w:uiPriority w:val="39"/>
    <w:unhideWhenUsed/>
    <w:rsid w:val="002117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117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34F2"/>
    <w:pPr>
      <w:spacing w:before="100" w:beforeAutospacing="1" w:after="100" w:afterAutospacing="1"/>
    </w:pPr>
    <w:rPr>
      <w:rFonts w:eastAsiaTheme="minorEastAsi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8A"/>
    <w:rPr>
      <w:rFonts w:ascii="Tahoma" w:hAnsi="Tahom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760A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1170C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</w:rPr>
  </w:style>
  <w:style w:type="paragraph" w:styleId="Header">
    <w:name w:val="header"/>
    <w:basedOn w:val="Normal"/>
    <w:link w:val="HeaderChar"/>
    <w:uiPriority w:val="99"/>
    <w:unhideWhenUsed/>
    <w:rsid w:val="00211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70C"/>
  </w:style>
  <w:style w:type="paragraph" w:styleId="Footer">
    <w:name w:val="footer"/>
    <w:basedOn w:val="Normal"/>
    <w:link w:val="FooterChar"/>
    <w:uiPriority w:val="99"/>
    <w:unhideWhenUsed/>
    <w:rsid w:val="00211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70C"/>
  </w:style>
  <w:style w:type="paragraph" w:styleId="TOC1">
    <w:name w:val="toc 1"/>
    <w:basedOn w:val="Normal"/>
    <w:next w:val="Normal"/>
    <w:autoRedefine/>
    <w:uiPriority w:val="39"/>
    <w:unhideWhenUsed/>
    <w:rsid w:val="002117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117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34F2"/>
    <w:pPr>
      <w:spacing w:before="100" w:beforeAutospacing="1" w:after="100" w:afterAutospacing="1"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7547-2089-4A1B-A2AB-4875D7B4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Carestream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DMaul</dc:creator>
  <cp:lastModifiedBy>DMaul</cp:lastModifiedBy>
  <cp:revision>2</cp:revision>
  <dcterms:created xsi:type="dcterms:W3CDTF">2016-08-07T21:07:00Z</dcterms:created>
  <dcterms:modified xsi:type="dcterms:W3CDTF">2016-08-07T21:07:00Z</dcterms:modified>
</cp:coreProperties>
</file>